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C8" w:rsidRDefault="00D359C8" w:rsidP="001D7409">
      <w:pPr>
        <w:pStyle w:val="1"/>
        <w:numPr>
          <w:ilvl w:val="0"/>
          <w:numId w:val="0"/>
        </w:numPr>
        <w:jc w:val="left"/>
        <w:rPr>
          <w:rFonts w:cs="Times New Roman"/>
          <w:b w:val="0"/>
          <w:bCs w:val="0"/>
          <w:color w:val="000000"/>
          <w:sz w:val="24"/>
          <w:szCs w:val="24"/>
        </w:rPr>
      </w:pPr>
    </w:p>
    <w:p w:rsidR="00D359C8" w:rsidRDefault="00D359C8" w:rsidP="0041719A">
      <w:pPr>
        <w:pStyle w:val="1"/>
        <w:numPr>
          <w:ilvl w:val="0"/>
          <w:numId w:val="0"/>
        </w:numPr>
        <w:rPr>
          <w:rFonts w:cs="Times New Roman"/>
          <w:b w:val="0"/>
          <w:bCs w:val="0"/>
          <w:color w:val="000000"/>
          <w:sz w:val="24"/>
          <w:szCs w:val="24"/>
        </w:rPr>
      </w:pPr>
    </w:p>
    <w:p w:rsidR="001D7409" w:rsidRPr="001D7409" w:rsidRDefault="00D359C8" w:rsidP="0041719A">
      <w:pPr>
        <w:pStyle w:val="1"/>
        <w:numPr>
          <w:ilvl w:val="0"/>
          <w:numId w:val="0"/>
        </w:numPr>
        <w:rPr>
          <w:b w:val="0"/>
        </w:rPr>
      </w:pPr>
      <w:r w:rsidRPr="001D7409">
        <w:rPr>
          <w:b w:val="0"/>
        </w:rPr>
        <w:t xml:space="preserve">МИНИСТЕРСТВО ОБРАЗОВАНИЯ И НАУКИ </w:t>
      </w:r>
    </w:p>
    <w:p w:rsidR="00B82DEE" w:rsidRDefault="00D359C8" w:rsidP="00B82DEE">
      <w:pPr>
        <w:pStyle w:val="1"/>
        <w:numPr>
          <w:ilvl w:val="0"/>
          <w:numId w:val="0"/>
        </w:numPr>
        <w:rPr>
          <w:b w:val="0"/>
        </w:rPr>
      </w:pPr>
      <w:r w:rsidRPr="001D7409">
        <w:rPr>
          <w:b w:val="0"/>
        </w:rPr>
        <w:t xml:space="preserve">ДОНЕЦКОЙ НАРОДНОЙ РЕСПУБЛИКИ </w:t>
      </w:r>
    </w:p>
    <w:p w:rsidR="001F1409" w:rsidRPr="00B82DEE" w:rsidRDefault="001D7409" w:rsidP="00B82DEE">
      <w:pPr>
        <w:pStyle w:val="1"/>
        <w:numPr>
          <w:ilvl w:val="0"/>
          <w:numId w:val="0"/>
        </w:numPr>
        <w:rPr>
          <w:b w:val="0"/>
        </w:rPr>
      </w:pPr>
      <w:r w:rsidRPr="001D7409">
        <w:rPr>
          <w:b w:val="0"/>
        </w:rPr>
        <w:t>УПРАВЛЕНИЕ ОБРАЗОВАНИЯ АДМИНИСТРАЦИИ ГОРОДА МАКЕЕВКИ</w:t>
      </w:r>
      <w:r w:rsidR="00D359C8" w:rsidRPr="001D7409">
        <w:rPr>
          <w:b w:val="0"/>
        </w:rPr>
        <w:t xml:space="preserve"> </w:t>
      </w:r>
    </w:p>
    <w:p w:rsidR="00EE1AE3" w:rsidRPr="001D7409" w:rsidRDefault="00540CB2" w:rsidP="00540CB2">
      <w:pPr>
        <w:suppressAutoHyphens w:val="0"/>
        <w:jc w:val="center"/>
        <w:rPr>
          <w:rFonts w:cs="Times New Roman"/>
          <w:sz w:val="28"/>
          <w:szCs w:val="28"/>
          <w:lang w:eastAsia="ru-RU" w:bidi="ar-SA"/>
        </w:rPr>
      </w:pPr>
      <w:r w:rsidRPr="001D7409">
        <w:rPr>
          <w:rFonts w:cs="Times New Roman"/>
          <w:sz w:val="28"/>
          <w:szCs w:val="28"/>
          <w:lang w:eastAsia="ru-RU" w:bidi="ar-SA"/>
        </w:rPr>
        <w:t>МУНИЦИПАЛЬНОЕ УЧРЕЖДЕНИЕ ДОПОЛНИТЕЛЬНОГО ОБРАЗОВАНИЯ</w:t>
      </w:r>
    </w:p>
    <w:p w:rsidR="00540CB2" w:rsidRPr="001D7409" w:rsidRDefault="00540CB2" w:rsidP="00540CB2">
      <w:pPr>
        <w:suppressAutoHyphens w:val="0"/>
        <w:jc w:val="center"/>
        <w:rPr>
          <w:rFonts w:cs="Times New Roman"/>
          <w:sz w:val="28"/>
          <w:szCs w:val="28"/>
          <w:lang w:eastAsia="ru-RU" w:bidi="ar-SA"/>
        </w:rPr>
      </w:pPr>
      <w:r w:rsidRPr="001D7409">
        <w:rPr>
          <w:rFonts w:cs="Times New Roman"/>
          <w:sz w:val="28"/>
          <w:szCs w:val="28"/>
          <w:lang w:eastAsia="ru-RU" w:bidi="ar-SA"/>
        </w:rPr>
        <w:t>«ГОРОДСКОЙ ДВОРЕЦ ДЕТСКОГО И ЮНОШЕСКОГО ТВОРЧЕСТВА ИМ. В.Г.ДЖАРТЫ ГОРОДА МАКЕЕВКИ»</w:t>
      </w:r>
    </w:p>
    <w:p w:rsidR="00EE1AE3" w:rsidRPr="001D7409" w:rsidRDefault="00EE1AE3" w:rsidP="00540CB2">
      <w:pPr>
        <w:suppressAutoHyphens w:val="0"/>
        <w:jc w:val="center"/>
        <w:rPr>
          <w:rFonts w:cs="Times New Roman"/>
          <w:sz w:val="28"/>
          <w:szCs w:val="28"/>
          <w:lang w:eastAsia="ru-RU" w:bidi="ar-SA"/>
        </w:rPr>
      </w:pPr>
    </w:p>
    <w:p w:rsidR="00EE1AE3" w:rsidRPr="0041719A" w:rsidRDefault="00EE1AE3" w:rsidP="00EE1AE3">
      <w:pPr>
        <w:suppressAutoHyphens w:val="0"/>
        <w:rPr>
          <w:rFonts w:cs="Times New Roman"/>
          <w:sz w:val="24"/>
          <w:szCs w:val="24"/>
          <w:lang w:eastAsia="ru-RU" w:bidi="ar-SA"/>
        </w:rPr>
      </w:pPr>
    </w:p>
    <w:p w:rsidR="00EE1AE3" w:rsidRPr="0041719A" w:rsidRDefault="00EE1AE3" w:rsidP="00EE1AE3">
      <w:pPr>
        <w:suppressAutoHyphens w:val="0"/>
        <w:rPr>
          <w:rFonts w:cs="Times New Roman"/>
          <w:sz w:val="24"/>
          <w:szCs w:val="24"/>
          <w:lang w:eastAsia="ru-RU" w:bidi="ar-SA"/>
        </w:rPr>
      </w:pPr>
    </w:p>
    <w:p w:rsidR="00F10FF1" w:rsidRDefault="00F10FF1" w:rsidP="00F10FF1">
      <w:pPr>
        <w:suppressAutoHyphens w:val="0"/>
        <w:ind w:left="-142"/>
        <w:rPr>
          <w:rFonts w:cs="Times New Roman"/>
          <w:sz w:val="24"/>
          <w:szCs w:val="24"/>
          <w:lang w:val="uk-UA" w:eastAsia="ru-RU" w:bidi="ar-SA"/>
        </w:rPr>
      </w:pPr>
    </w:p>
    <w:p w:rsidR="001F1409" w:rsidRPr="001F1409" w:rsidRDefault="001D756C" w:rsidP="00F10FF1">
      <w:pPr>
        <w:suppressAutoHyphens w:val="0"/>
        <w:ind w:left="-142"/>
        <w:rPr>
          <w:rFonts w:cs="Times New Roman"/>
          <w:sz w:val="24"/>
          <w:szCs w:val="24"/>
          <w:lang w:val="uk-UA" w:eastAsia="ru-RU" w:bidi="ar-SA"/>
        </w:rPr>
      </w:pPr>
      <w:r>
        <w:rPr>
          <w:rFonts w:cs="Times New Roman"/>
          <w:sz w:val="24"/>
          <w:szCs w:val="24"/>
          <w:lang w:val="uk-UA" w:eastAsia="ru-RU" w:bidi="ar-SA"/>
        </w:rPr>
        <w:t>СОГЛАСОВАНО</w:t>
      </w:r>
      <w:r w:rsidR="001F1409" w:rsidRPr="001F1409">
        <w:rPr>
          <w:rFonts w:cs="Times New Roman"/>
          <w:sz w:val="24"/>
          <w:szCs w:val="24"/>
          <w:lang w:val="uk-UA" w:eastAsia="ru-RU" w:bidi="ar-SA"/>
        </w:rPr>
        <w:t xml:space="preserve">:              </w:t>
      </w:r>
      <w:r w:rsidR="001F1409" w:rsidRPr="001F1409">
        <w:rPr>
          <w:rFonts w:cs="Times New Roman"/>
          <w:sz w:val="24"/>
          <w:szCs w:val="24"/>
          <w:lang w:val="uk-UA" w:eastAsia="ru-RU" w:bidi="ar-SA"/>
        </w:rPr>
        <w:tab/>
      </w:r>
      <w:r w:rsidR="001F1409" w:rsidRPr="001F1409">
        <w:rPr>
          <w:rFonts w:cs="Times New Roman"/>
          <w:sz w:val="24"/>
          <w:szCs w:val="24"/>
          <w:lang w:val="uk-UA" w:eastAsia="ru-RU" w:bidi="ar-SA"/>
        </w:rPr>
        <w:tab/>
        <w:t xml:space="preserve">                        </w:t>
      </w:r>
      <w:r w:rsidR="00EE1AE3" w:rsidRPr="00540CB2">
        <w:rPr>
          <w:rFonts w:cs="Times New Roman"/>
          <w:sz w:val="24"/>
          <w:szCs w:val="24"/>
          <w:lang w:eastAsia="ru-RU" w:bidi="ar-SA"/>
        </w:rPr>
        <w:t xml:space="preserve"> </w:t>
      </w:r>
      <w:r w:rsidR="00F10FF1">
        <w:rPr>
          <w:rFonts w:cs="Times New Roman"/>
          <w:sz w:val="24"/>
          <w:szCs w:val="24"/>
          <w:lang w:val="uk-UA" w:eastAsia="ru-RU" w:bidi="ar-SA"/>
        </w:rPr>
        <w:t xml:space="preserve">            </w:t>
      </w:r>
      <w:r w:rsidR="00EE1AE3" w:rsidRPr="00540CB2">
        <w:rPr>
          <w:rFonts w:cs="Times New Roman"/>
          <w:sz w:val="24"/>
          <w:szCs w:val="24"/>
          <w:lang w:eastAsia="ru-RU" w:bidi="ar-SA"/>
        </w:rPr>
        <w:t xml:space="preserve"> </w:t>
      </w:r>
      <w:r w:rsidR="001D7409">
        <w:rPr>
          <w:rFonts w:cs="Times New Roman"/>
          <w:sz w:val="24"/>
          <w:szCs w:val="24"/>
          <w:lang w:val="uk-UA" w:eastAsia="ru-RU" w:bidi="ar-SA"/>
        </w:rPr>
        <w:t xml:space="preserve">   </w:t>
      </w:r>
    </w:p>
    <w:tbl>
      <w:tblPr>
        <w:tblW w:w="9963" w:type="dxa"/>
        <w:tblInd w:w="-106" w:type="dxa"/>
        <w:tblLook w:val="00A0" w:firstRow="1" w:lastRow="0" w:firstColumn="1" w:lastColumn="0" w:noHBand="0" w:noVBand="0"/>
      </w:tblPr>
      <w:tblGrid>
        <w:gridCol w:w="4981"/>
        <w:gridCol w:w="4982"/>
      </w:tblGrid>
      <w:tr w:rsidR="001F1409" w:rsidRPr="001F1409" w:rsidTr="002C3DD6">
        <w:trPr>
          <w:trHeight w:val="2070"/>
        </w:trPr>
        <w:tc>
          <w:tcPr>
            <w:tcW w:w="4981" w:type="dxa"/>
          </w:tcPr>
          <w:p w:rsidR="0041719A" w:rsidRPr="0041719A" w:rsidRDefault="0041719A" w:rsidP="0041719A">
            <w:pPr>
              <w:suppressAutoHyphens w:val="0"/>
              <w:spacing w:after="20"/>
              <w:ind w:right="-2"/>
              <w:jc w:val="both"/>
              <w:rPr>
                <w:rFonts w:cs="Times New Roman"/>
                <w:sz w:val="24"/>
                <w:szCs w:val="24"/>
                <w:lang w:val="uk-UA" w:eastAsia="uk-UA" w:bidi="ar-SA"/>
              </w:rPr>
            </w:pPr>
            <w:r w:rsidRPr="0041719A">
              <w:rPr>
                <w:rFonts w:cs="Times New Roman"/>
                <w:sz w:val="24"/>
                <w:szCs w:val="24"/>
                <w:lang w:val="uk-UA" w:eastAsia="uk-UA" w:bidi="ar-SA"/>
              </w:rPr>
              <w:t>Проток</w:t>
            </w:r>
            <w:r w:rsidR="001D7409">
              <w:rPr>
                <w:rFonts w:cs="Times New Roman"/>
                <w:sz w:val="24"/>
                <w:szCs w:val="24"/>
                <w:lang w:val="uk-UA" w:eastAsia="uk-UA" w:bidi="ar-SA"/>
              </w:rPr>
              <w:t>ол заседания</w:t>
            </w:r>
            <w:r w:rsidR="002410B7">
              <w:rPr>
                <w:rFonts w:cs="Times New Roman"/>
                <w:sz w:val="24"/>
                <w:szCs w:val="24"/>
                <w:lang w:val="uk-UA" w:eastAsia="uk-UA" w:bidi="ar-SA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uk-UA" w:eastAsia="uk-UA" w:bidi="ar-SA"/>
              </w:rPr>
              <w:t>методического</w:t>
            </w:r>
            <w:r w:rsidRPr="0041719A">
              <w:rPr>
                <w:rFonts w:cs="Times New Roman"/>
                <w:sz w:val="24"/>
                <w:szCs w:val="24"/>
                <w:lang w:val="uk-UA" w:eastAsia="uk-UA" w:bidi="ar-SA"/>
              </w:rPr>
              <w:t xml:space="preserve"> </w:t>
            </w:r>
          </w:p>
          <w:p w:rsidR="001D7409" w:rsidRDefault="0041719A" w:rsidP="0041719A">
            <w:pPr>
              <w:suppressAutoHyphens w:val="0"/>
              <w:spacing w:after="20"/>
              <w:ind w:right="-2"/>
              <w:jc w:val="both"/>
              <w:rPr>
                <w:rFonts w:cs="Times New Roman"/>
                <w:sz w:val="24"/>
                <w:szCs w:val="24"/>
                <w:lang w:val="uk-UA" w:eastAsia="uk-UA" w:bidi="ar-SA"/>
              </w:rPr>
            </w:pPr>
            <w:r w:rsidRPr="0041719A">
              <w:rPr>
                <w:rFonts w:cs="Times New Roman"/>
                <w:sz w:val="24"/>
                <w:szCs w:val="24"/>
                <w:lang w:val="uk-UA" w:eastAsia="uk-UA" w:bidi="ar-SA"/>
              </w:rPr>
              <w:t xml:space="preserve">совета </w:t>
            </w:r>
            <w:r w:rsidR="001D7409">
              <w:rPr>
                <w:rFonts w:cs="Times New Roman"/>
                <w:sz w:val="24"/>
                <w:szCs w:val="24"/>
                <w:lang w:val="uk-UA" w:eastAsia="uk-UA" w:bidi="ar-SA"/>
              </w:rPr>
              <w:t>МУДО «ГДДЮТ ИМ.В.Г.ДЖАРТЫ»</w:t>
            </w:r>
          </w:p>
          <w:p w:rsidR="001F1409" w:rsidRPr="001F1409" w:rsidRDefault="0041719A" w:rsidP="0041719A">
            <w:pPr>
              <w:suppressAutoHyphens w:val="0"/>
              <w:spacing w:after="20"/>
              <w:ind w:right="-2"/>
              <w:jc w:val="both"/>
              <w:rPr>
                <w:rFonts w:cs="Times New Roman"/>
                <w:sz w:val="24"/>
                <w:szCs w:val="24"/>
                <w:lang w:val="uk-UA" w:eastAsia="uk-UA" w:bidi="ar-SA"/>
              </w:rPr>
            </w:pPr>
            <w:r w:rsidRPr="0041719A">
              <w:rPr>
                <w:rFonts w:cs="Times New Roman"/>
                <w:sz w:val="24"/>
                <w:szCs w:val="24"/>
                <w:lang w:val="uk-UA" w:eastAsia="uk-UA" w:bidi="ar-SA"/>
              </w:rPr>
              <w:t xml:space="preserve"> от </w:t>
            </w:r>
            <w:r w:rsidR="00D376F0">
              <w:rPr>
                <w:rFonts w:cs="Times New Roman"/>
                <w:sz w:val="24"/>
                <w:szCs w:val="24"/>
                <w:lang w:val="uk-UA" w:eastAsia="uk-UA" w:bidi="ar-SA"/>
              </w:rPr>
              <w:t>16  января 2020г.   №1</w:t>
            </w:r>
          </w:p>
          <w:p w:rsidR="001F1409" w:rsidRPr="001F1409" w:rsidRDefault="001F1409" w:rsidP="001F1409">
            <w:pPr>
              <w:suppressAutoHyphens w:val="0"/>
              <w:spacing w:after="20"/>
              <w:ind w:right="-2"/>
              <w:jc w:val="both"/>
              <w:rPr>
                <w:rFonts w:cs="Times New Roman"/>
                <w:sz w:val="24"/>
                <w:szCs w:val="24"/>
                <w:lang w:val="uk-UA" w:eastAsia="uk-UA" w:bidi="ar-SA"/>
              </w:rPr>
            </w:pPr>
          </w:p>
          <w:p w:rsidR="001F1409" w:rsidRPr="001F1409" w:rsidRDefault="001F1409" w:rsidP="001D7409">
            <w:pPr>
              <w:suppressAutoHyphens w:val="0"/>
              <w:spacing w:after="20"/>
              <w:ind w:right="-2"/>
              <w:rPr>
                <w:rFonts w:cs="Times New Roman"/>
                <w:sz w:val="24"/>
                <w:szCs w:val="24"/>
                <w:lang w:val="uk-UA" w:eastAsia="uk-UA" w:bidi="ar-SA"/>
              </w:rPr>
            </w:pPr>
          </w:p>
        </w:tc>
        <w:tc>
          <w:tcPr>
            <w:tcW w:w="4982" w:type="dxa"/>
          </w:tcPr>
          <w:p w:rsidR="001D756C" w:rsidRPr="001D756C" w:rsidRDefault="001F1409" w:rsidP="001D756C">
            <w:pPr>
              <w:suppressAutoHyphens w:val="0"/>
              <w:spacing w:after="20"/>
              <w:ind w:right="-2"/>
              <w:rPr>
                <w:rFonts w:cs="Times New Roman"/>
                <w:sz w:val="24"/>
                <w:szCs w:val="24"/>
                <w:lang w:val="uk-UA" w:eastAsia="uk-UA" w:bidi="ar-SA"/>
              </w:rPr>
            </w:pPr>
            <w:r w:rsidRPr="001F1409">
              <w:rPr>
                <w:rFonts w:cs="Times New Roman"/>
                <w:sz w:val="24"/>
                <w:szCs w:val="24"/>
                <w:lang w:val="uk-UA" w:eastAsia="uk-UA" w:bidi="ar-SA"/>
              </w:rPr>
              <w:t xml:space="preserve">   </w:t>
            </w:r>
            <w:r w:rsidR="001D756C">
              <w:rPr>
                <w:rFonts w:cs="Times New Roman"/>
                <w:sz w:val="24"/>
                <w:szCs w:val="24"/>
                <w:lang w:val="uk-UA" w:eastAsia="uk-UA" w:bidi="ar-SA"/>
              </w:rPr>
              <w:t xml:space="preserve">       </w:t>
            </w:r>
          </w:p>
          <w:p w:rsidR="001D756C" w:rsidRPr="001D756C" w:rsidRDefault="001D7409" w:rsidP="001D756C">
            <w:pPr>
              <w:suppressAutoHyphens w:val="0"/>
              <w:spacing w:after="20"/>
              <w:ind w:right="-2"/>
              <w:rPr>
                <w:rFonts w:cs="Times New Roman"/>
                <w:sz w:val="24"/>
                <w:szCs w:val="24"/>
                <w:lang w:val="uk-UA" w:eastAsia="uk-UA" w:bidi="ar-SA"/>
              </w:rPr>
            </w:pPr>
            <w:r>
              <w:rPr>
                <w:rFonts w:cs="Times New Roman"/>
                <w:sz w:val="24"/>
                <w:szCs w:val="24"/>
                <w:lang w:val="uk-UA" w:eastAsia="uk-UA" w:bidi="ar-SA"/>
              </w:rPr>
              <w:t>         </w:t>
            </w:r>
          </w:p>
          <w:p w:rsidR="001F1409" w:rsidRPr="001F1409" w:rsidRDefault="001D756C" w:rsidP="001D756C">
            <w:pPr>
              <w:suppressAutoHyphens w:val="0"/>
              <w:spacing w:after="20"/>
              <w:ind w:right="-2"/>
              <w:rPr>
                <w:rFonts w:cs="Times New Roman"/>
                <w:sz w:val="24"/>
                <w:szCs w:val="24"/>
                <w:lang w:val="uk-UA" w:eastAsia="uk-UA" w:bidi="ar-SA"/>
              </w:rPr>
            </w:pPr>
            <w:r>
              <w:rPr>
                <w:rFonts w:cs="Times New Roman"/>
                <w:sz w:val="24"/>
                <w:szCs w:val="24"/>
                <w:lang w:val="uk-UA" w:eastAsia="uk-UA" w:bidi="ar-SA"/>
              </w:rPr>
              <w:t>          </w:t>
            </w:r>
          </w:p>
        </w:tc>
      </w:tr>
    </w:tbl>
    <w:p w:rsidR="00EE1AE3" w:rsidRPr="001D756C" w:rsidRDefault="00EE1AE3" w:rsidP="00B82DEE">
      <w:pPr>
        <w:suppressAutoHyphens w:val="0"/>
        <w:spacing w:after="20"/>
        <w:ind w:right="-2"/>
        <w:rPr>
          <w:rFonts w:cs="Times New Roman"/>
          <w:sz w:val="24"/>
          <w:szCs w:val="24"/>
          <w:lang w:eastAsia="ru-RU" w:bidi="ar-SA"/>
        </w:rPr>
      </w:pPr>
    </w:p>
    <w:p w:rsidR="00EE1AE3" w:rsidRPr="001D756C" w:rsidRDefault="00EE1AE3" w:rsidP="001F1409">
      <w:pPr>
        <w:suppressAutoHyphens w:val="0"/>
        <w:spacing w:after="20"/>
        <w:ind w:left="300" w:right="-2"/>
        <w:rPr>
          <w:rFonts w:cs="Times New Roman"/>
          <w:sz w:val="24"/>
          <w:szCs w:val="24"/>
          <w:lang w:eastAsia="ru-RU" w:bidi="ar-SA"/>
        </w:rPr>
      </w:pPr>
    </w:p>
    <w:p w:rsidR="001F1409" w:rsidRPr="001D756C" w:rsidRDefault="001F1409" w:rsidP="001F1409">
      <w:pPr>
        <w:suppressAutoHyphens w:val="0"/>
        <w:spacing w:after="20"/>
        <w:ind w:left="300" w:right="-2"/>
        <w:rPr>
          <w:rFonts w:cs="Times New Roman"/>
          <w:sz w:val="24"/>
          <w:szCs w:val="24"/>
          <w:lang w:eastAsia="ru-RU" w:bidi="ar-SA"/>
        </w:rPr>
      </w:pPr>
      <w:r w:rsidRPr="001F1409">
        <w:rPr>
          <w:rFonts w:cs="Times New Roman"/>
          <w:sz w:val="24"/>
          <w:szCs w:val="24"/>
          <w:lang w:val="uk-UA" w:eastAsia="ru-RU" w:bidi="ar-SA"/>
        </w:rPr>
        <w:tab/>
      </w:r>
    </w:p>
    <w:p w:rsidR="001F1409" w:rsidRPr="001D7409" w:rsidRDefault="001D7409" w:rsidP="001F1409">
      <w:pPr>
        <w:suppressAutoHyphens w:val="0"/>
        <w:spacing w:after="20"/>
        <w:ind w:left="300" w:right="-2"/>
        <w:jc w:val="center"/>
        <w:rPr>
          <w:rFonts w:cs="Times New Roman"/>
          <w:sz w:val="32"/>
          <w:szCs w:val="32"/>
          <w:lang w:val="uk-UA" w:eastAsia="ru-RU" w:bidi="ar-SA"/>
        </w:rPr>
      </w:pPr>
      <w:r w:rsidRPr="001D7409">
        <w:rPr>
          <w:sz w:val="32"/>
          <w:szCs w:val="32"/>
        </w:rPr>
        <w:t>Образовательная программа дополнительного образовани</w:t>
      </w:r>
      <w:r>
        <w:rPr>
          <w:sz w:val="32"/>
          <w:szCs w:val="32"/>
        </w:rPr>
        <w:t xml:space="preserve">я детей художественно-эстетической </w:t>
      </w:r>
      <w:r w:rsidRPr="001D7409">
        <w:rPr>
          <w:sz w:val="32"/>
          <w:szCs w:val="32"/>
        </w:rPr>
        <w:t>направленности</w:t>
      </w:r>
    </w:p>
    <w:p w:rsidR="00EE1AE3" w:rsidRPr="001D756C" w:rsidRDefault="00EE1AE3" w:rsidP="00AC5DE4">
      <w:pPr>
        <w:pStyle w:val="af2"/>
        <w:jc w:val="center"/>
        <w:rPr>
          <w:sz w:val="24"/>
          <w:szCs w:val="24"/>
          <w:lang w:eastAsia="ru-RU" w:bidi="ar-SA"/>
        </w:rPr>
      </w:pPr>
    </w:p>
    <w:p w:rsidR="00F10FF1" w:rsidRDefault="00F10FF1" w:rsidP="00B82DEE">
      <w:pPr>
        <w:pStyle w:val="af2"/>
        <w:rPr>
          <w:sz w:val="24"/>
          <w:szCs w:val="24"/>
          <w:lang w:val="uk-UA" w:eastAsia="ru-RU" w:bidi="ar-SA"/>
        </w:rPr>
      </w:pPr>
    </w:p>
    <w:p w:rsidR="001D756C" w:rsidRPr="00B82DEE" w:rsidRDefault="00B82DEE" w:rsidP="00AC5DE4">
      <w:pPr>
        <w:pStyle w:val="af2"/>
        <w:jc w:val="center"/>
        <w:rPr>
          <w:sz w:val="32"/>
          <w:szCs w:val="32"/>
          <w:lang w:val="uk-UA" w:eastAsia="ru-RU" w:bidi="ar-SA"/>
        </w:rPr>
      </w:pPr>
      <w:r w:rsidRPr="00B82DEE">
        <w:rPr>
          <w:sz w:val="32"/>
          <w:szCs w:val="32"/>
          <w:lang w:val="uk-UA" w:eastAsia="ru-RU" w:bidi="ar-SA"/>
        </w:rPr>
        <w:t>Образовательная программа</w:t>
      </w:r>
    </w:p>
    <w:p w:rsidR="0041719A" w:rsidRPr="001D7409" w:rsidRDefault="0041719A" w:rsidP="00B82DEE">
      <w:pPr>
        <w:pStyle w:val="af2"/>
        <w:jc w:val="center"/>
        <w:rPr>
          <w:sz w:val="44"/>
          <w:szCs w:val="44"/>
          <w:lang w:val="uk-UA" w:eastAsia="ru-RU" w:bidi="ar-SA"/>
        </w:rPr>
      </w:pPr>
      <w:r w:rsidRPr="001D7409">
        <w:rPr>
          <w:sz w:val="44"/>
          <w:szCs w:val="44"/>
          <w:lang w:val="uk-UA" w:eastAsia="ru-RU" w:bidi="ar-SA"/>
        </w:rPr>
        <w:t>Народн</w:t>
      </w:r>
      <w:r w:rsidR="00D753F7" w:rsidRPr="001D7409">
        <w:rPr>
          <w:sz w:val="44"/>
          <w:szCs w:val="44"/>
          <w:lang w:val="uk-UA" w:eastAsia="ru-RU" w:bidi="ar-SA"/>
        </w:rPr>
        <w:t>ой</w:t>
      </w:r>
      <w:r w:rsidRPr="001D7409">
        <w:rPr>
          <w:sz w:val="44"/>
          <w:szCs w:val="44"/>
          <w:lang w:val="uk-UA" w:eastAsia="ru-RU" w:bidi="ar-SA"/>
        </w:rPr>
        <w:t xml:space="preserve"> студи</w:t>
      </w:r>
      <w:r w:rsidR="00D753F7" w:rsidRPr="001D7409">
        <w:rPr>
          <w:sz w:val="44"/>
          <w:szCs w:val="44"/>
          <w:lang w:val="uk-UA" w:eastAsia="ru-RU" w:bidi="ar-SA"/>
        </w:rPr>
        <w:t>и</w:t>
      </w:r>
      <w:r w:rsidRPr="001D7409">
        <w:rPr>
          <w:sz w:val="44"/>
          <w:szCs w:val="44"/>
          <w:lang w:val="uk-UA" w:eastAsia="ru-RU" w:bidi="ar-SA"/>
        </w:rPr>
        <w:t xml:space="preserve"> современного танца «Родничок»</w:t>
      </w:r>
    </w:p>
    <w:p w:rsidR="001D7409" w:rsidRPr="001D7409" w:rsidRDefault="001D7409" w:rsidP="00AC5DE4">
      <w:pPr>
        <w:pStyle w:val="af2"/>
        <w:jc w:val="center"/>
        <w:rPr>
          <w:sz w:val="28"/>
          <w:szCs w:val="28"/>
          <w:lang w:val="uk-UA" w:eastAsia="ru-RU" w:bidi="ar-SA"/>
        </w:rPr>
      </w:pPr>
      <w:r w:rsidRPr="001D7409">
        <w:rPr>
          <w:sz w:val="28"/>
          <w:szCs w:val="28"/>
          <w:lang w:val="uk-UA" w:eastAsia="ru-RU" w:bidi="ar-SA"/>
        </w:rPr>
        <w:t>Возраст обучающихся: от 5 до18 лет</w:t>
      </w:r>
    </w:p>
    <w:p w:rsidR="00AC5DE4" w:rsidRPr="001D7409" w:rsidRDefault="001D7409" w:rsidP="00AC5DE4">
      <w:pPr>
        <w:pStyle w:val="af2"/>
        <w:jc w:val="center"/>
        <w:rPr>
          <w:i/>
          <w:sz w:val="28"/>
          <w:szCs w:val="28"/>
          <w:lang w:eastAsia="ru-RU" w:bidi="ar-SA"/>
        </w:rPr>
      </w:pPr>
      <w:r w:rsidRPr="001D7409">
        <w:rPr>
          <w:i/>
          <w:sz w:val="28"/>
          <w:szCs w:val="28"/>
          <w:lang w:val="uk-UA" w:eastAsia="ru-RU" w:bidi="ar-SA"/>
        </w:rPr>
        <w:t>(срок реализации  10 лет)</w:t>
      </w:r>
    </w:p>
    <w:p w:rsidR="001F1409" w:rsidRPr="001D7409" w:rsidRDefault="001F1409" w:rsidP="001F1409">
      <w:pPr>
        <w:suppressAutoHyphens w:val="0"/>
        <w:spacing w:after="20"/>
        <w:ind w:left="300" w:right="-2"/>
        <w:rPr>
          <w:rFonts w:cs="Times New Roman"/>
          <w:sz w:val="28"/>
          <w:szCs w:val="28"/>
          <w:lang w:val="uk-UA" w:eastAsia="ru-RU" w:bidi="ar-SA"/>
        </w:rPr>
      </w:pPr>
    </w:p>
    <w:p w:rsidR="001F1409" w:rsidRPr="00CA303D" w:rsidRDefault="001F1409" w:rsidP="001F1409">
      <w:pPr>
        <w:suppressAutoHyphens w:val="0"/>
        <w:spacing w:after="20"/>
        <w:ind w:left="300" w:right="-2"/>
        <w:rPr>
          <w:rFonts w:cs="Times New Roman"/>
          <w:color w:val="C00000"/>
          <w:sz w:val="24"/>
          <w:szCs w:val="24"/>
          <w:lang w:val="uk-UA" w:eastAsia="ru-RU" w:bidi="ar-SA"/>
        </w:rPr>
      </w:pPr>
    </w:p>
    <w:p w:rsidR="001D7409" w:rsidRPr="001D7409" w:rsidRDefault="001D7409" w:rsidP="001D7409">
      <w:pPr>
        <w:suppressAutoHyphens w:val="0"/>
        <w:spacing w:after="20"/>
        <w:ind w:left="300" w:right="-2"/>
        <w:jc w:val="right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</w:t>
      </w:r>
      <w:r w:rsidRPr="001D7409">
        <w:rPr>
          <w:sz w:val="28"/>
          <w:szCs w:val="28"/>
          <w:lang w:val="uk-UA"/>
        </w:rPr>
        <w:t xml:space="preserve">Марина Юрьевна Черкашина-  </w:t>
      </w:r>
    </w:p>
    <w:p w:rsidR="001D7409" w:rsidRPr="001D7409" w:rsidRDefault="001D7409" w:rsidP="001D7409">
      <w:pPr>
        <w:suppressAutoHyphens w:val="0"/>
        <w:spacing w:after="20"/>
        <w:ind w:left="300" w:right="-2"/>
        <w:jc w:val="right"/>
        <w:rPr>
          <w:sz w:val="28"/>
          <w:szCs w:val="28"/>
          <w:lang w:val="uk-UA"/>
        </w:rPr>
      </w:pPr>
      <w:r w:rsidRPr="001D7409">
        <w:rPr>
          <w:sz w:val="28"/>
          <w:szCs w:val="28"/>
          <w:lang w:val="uk-UA"/>
        </w:rPr>
        <w:t>руководитель народной студии современного танца «Родничок»</w:t>
      </w:r>
    </w:p>
    <w:p w:rsidR="001D7409" w:rsidRPr="001D7409" w:rsidRDefault="001D7409" w:rsidP="001D7409">
      <w:pPr>
        <w:suppressAutoHyphens w:val="0"/>
        <w:spacing w:after="20"/>
        <w:ind w:left="300" w:right="-2"/>
        <w:jc w:val="right"/>
        <w:rPr>
          <w:sz w:val="28"/>
          <w:szCs w:val="28"/>
          <w:lang w:val="uk-UA"/>
        </w:rPr>
      </w:pPr>
      <w:r w:rsidRPr="001D7409">
        <w:rPr>
          <w:sz w:val="28"/>
          <w:szCs w:val="28"/>
          <w:lang w:val="uk-UA"/>
        </w:rPr>
        <w:t xml:space="preserve">Елена Николаевна Мымрикова– </w:t>
      </w:r>
    </w:p>
    <w:p w:rsidR="001D7409" w:rsidRDefault="001D7409" w:rsidP="001D7409">
      <w:pPr>
        <w:suppressAutoHyphens w:val="0"/>
        <w:spacing w:after="20"/>
        <w:ind w:left="300" w:right="-2"/>
        <w:jc w:val="right"/>
        <w:rPr>
          <w:sz w:val="28"/>
          <w:szCs w:val="28"/>
          <w:lang w:val="uk-UA"/>
        </w:rPr>
      </w:pPr>
      <w:r w:rsidRPr="001D7409">
        <w:rPr>
          <w:sz w:val="28"/>
          <w:szCs w:val="28"/>
          <w:lang w:val="uk-UA"/>
        </w:rPr>
        <w:t>руководитель народной студии современного танца «Родничок»</w:t>
      </w:r>
    </w:p>
    <w:p w:rsidR="00AA6518" w:rsidRDefault="00AA6518" w:rsidP="001D7409">
      <w:pPr>
        <w:suppressAutoHyphens w:val="0"/>
        <w:spacing w:after="20"/>
        <w:ind w:left="300" w:right="-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Буйских Юлия Юрьевна</w:t>
      </w:r>
    </w:p>
    <w:p w:rsidR="00AA6518" w:rsidRDefault="00AA6518" w:rsidP="00AA6518">
      <w:pPr>
        <w:suppressAutoHyphens w:val="0"/>
        <w:spacing w:after="20"/>
        <w:ind w:left="300" w:right="-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руководитель подготовительных групп народной студии </w:t>
      </w:r>
    </w:p>
    <w:p w:rsidR="001D7409" w:rsidRPr="00AA6518" w:rsidRDefault="00AA6518" w:rsidP="00AA6518">
      <w:pPr>
        <w:suppressAutoHyphens w:val="0"/>
        <w:spacing w:after="20"/>
        <w:ind w:left="300" w:right="-2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современного танца «Родничок»</w:t>
      </w:r>
      <w:bookmarkStart w:id="0" w:name="_GoBack"/>
      <w:bookmarkEnd w:id="0"/>
      <w:r w:rsidR="001D7409">
        <w:rPr>
          <w:sz w:val="24"/>
          <w:szCs w:val="24"/>
          <w:lang w:val="uk-UA"/>
        </w:rPr>
        <w:t xml:space="preserve"> </w:t>
      </w:r>
    </w:p>
    <w:p w:rsidR="001D7409" w:rsidRDefault="001D7409" w:rsidP="001F1409">
      <w:pPr>
        <w:suppressAutoHyphens w:val="0"/>
        <w:spacing w:after="20"/>
        <w:ind w:left="300" w:right="-2"/>
        <w:rPr>
          <w:sz w:val="32"/>
          <w:szCs w:val="32"/>
        </w:rPr>
      </w:pPr>
    </w:p>
    <w:p w:rsidR="001D7409" w:rsidRDefault="001D7409" w:rsidP="001F1409">
      <w:pPr>
        <w:suppressAutoHyphens w:val="0"/>
        <w:spacing w:after="20"/>
        <w:ind w:left="300" w:right="-2"/>
        <w:rPr>
          <w:sz w:val="32"/>
          <w:szCs w:val="32"/>
        </w:rPr>
      </w:pPr>
    </w:p>
    <w:p w:rsidR="001D7409" w:rsidRDefault="001D7409" w:rsidP="001F1409">
      <w:pPr>
        <w:suppressAutoHyphens w:val="0"/>
        <w:spacing w:after="20"/>
        <w:ind w:left="300" w:right="-2"/>
        <w:rPr>
          <w:sz w:val="32"/>
          <w:szCs w:val="32"/>
        </w:rPr>
      </w:pPr>
    </w:p>
    <w:p w:rsidR="001D7409" w:rsidRDefault="001D7409" w:rsidP="001F1409">
      <w:pPr>
        <w:suppressAutoHyphens w:val="0"/>
        <w:spacing w:after="20"/>
        <w:ind w:left="300" w:right="-2"/>
        <w:rPr>
          <w:sz w:val="32"/>
          <w:szCs w:val="32"/>
        </w:rPr>
      </w:pPr>
    </w:p>
    <w:p w:rsidR="006868C5" w:rsidRPr="001D7409" w:rsidRDefault="001D7409" w:rsidP="001D7409">
      <w:pPr>
        <w:suppressAutoHyphens w:val="0"/>
        <w:spacing w:after="20"/>
        <w:ind w:left="300" w:right="-2"/>
        <w:rPr>
          <w:rFonts w:cs="Times New Roman"/>
          <w:sz w:val="32"/>
          <w:szCs w:val="32"/>
          <w:lang w:val="uk-UA" w:eastAsia="ru-RU" w:bidi="ar-SA"/>
        </w:rPr>
      </w:pPr>
      <w:r>
        <w:rPr>
          <w:sz w:val="32"/>
          <w:szCs w:val="32"/>
        </w:rPr>
        <w:t xml:space="preserve">                                  Донецк - 2020</w:t>
      </w:r>
    </w:p>
    <w:p w:rsidR="006868C5" w:rsidRDefault="006868C5" w:rsidP="001D756C">
      <w:pPr>
        <w:pStyle w:val="a8"/>
        <w:ind w:firstLine="709"/>
        <w:jc w:val="center"/>
        <w:rPr>
          <w:rFonts w:cs="Times New Roman"/>
          <w:bCs/>
          <w:color w:val="000000"/>
          <w:sz w:val="24"/>
          <w:szCs w:val="24"/>
          <w:lang w:val="uk-UA"/>
        </w:rPr>
      </w:pPr>
    </w:p>
    <w:p w:rsidR="001D756C" w:rsidRPr="001D7409" w:rsidRDefault="001D756C" w:rsidP="00AA666B">
      <w:pPr>
        <w:pStyle w:val="a8"/>
        <w:spacing w:line="360" w:lineRule="auto"/>
        <w:ind w:firstLine="709"/>
        <w:jc w:val="center"/>
        <w:rPr>
          <w:rFonts w:cs="Times New Roman"/>
          <w:b/>
          <w:bCs/>
          <w:color w:val="000000"/>
          <w:sz w:val="28"/>
          <w:szCs w:val="28"/>
          <w:lang w:val="uk-UA"/>
        </w:rPr>
      </w:pPr>
      <w:r w:rsidRPr="001D7409">
        <w:rPr>
          <w:rFonts w:cs="Times New Roman"/>
          <w:b/>
          <w:bCs/>
          <w:color w:val="000000"/>
          <w:sz w:val="28"/>
          <w:szCs w:val="28"/>
          <w:lang w:val="uk-UA"/>
        </w:rPr>
        <w:t>ПОЯСНИТЕЛЬНАЯ ЗАПИСКА</w:t>
      </w:r>
    </w:p>
    <w:p w:rsidR="008E24F8" w:rsidRPr="00AA666B" w:rsidRDefault="008E24F8" w:rsidP="00AA666B">
      <w:pPr>
        <w:pStyle w:val="a8"/>
        <w:spacing w:line="360" w:lineRule="auto"/>
        <w:ind w:firstLine="709"/>
        <w:jc w:val="center"/>
        <w:rPr>
          <w:rFonts w:cs="Times New Roman"/>
          <w:bCs/>
          <w:color w:val="000000"/>
          <w:sz w:val="28"/>
          <w:szCs w:val="28"/>
          <w:lang w:val="uk-UA"/>
        </w:rPr>
      </w:pPr>
    </w:p>
    <w:p w:rsidR="00C700B4" w:rsidRPr="001D7409" w:rsidRDefault="008E24F8" w:rsidP="001D7409">
      <w:pPr>
        <w:numPr>
          <w:ilvl w:val="0"/>
          <w:numId w:val="11"/>
        </w:numPr>
        <w:spacing w:line="360" w:lineRule="auto"/>
        <w:rPr>
          <w:rFonts w:cs="Times New Roman"/>
          <w:sz w:val="28"/>
          <w:szCs w:val="28"/>
          <w:lang w:val="uk-UA"/>
        </w:rPr>
      </w:pPr>
      <w:r w:rsidRPr="00AA666B">
        <w:rPr>
          <w:rFonts w:cs="Times New Roman"/>
          <w:b/>
          <w:bCs/>
          <w:sz w:val="28"/>
          <w:szCs w:val="28"/>
        </w:rPr>
        <w:t>Направленность образовательной программ</w:t>
      </w:r>
      <w:r w:rsidR="001D7409">
        <w:rPr>
          <w:rFonts w:cs="Times New Roman"/>
          <w:b/>
          <w:bCs/>
          <w:sz w:val="28"/>
          <w:szCs w:val="28"/>
        </w:rPr>
        <w:t>ы</w:t>
      </w:r>
    </w:p>
    <w:p w:rsidR="00C700B4" w:rsidRPr="00AA666B" w:rsidRDefault="00C700B4" w:rsidP="00AA666B">
      <w:pPr>
        <w:pStyle w:val="a8"/>
        <w:spacing w:line="360" w:lineRule="auto"/>
        <w:ind w:firstLine="709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 xml:space="preserve">Во время занятий в </w:t>
      </w:r>
      <w:r w:rsidR="000E7168">
        <w:rPr>
          <w:rFonts w:cs="Times New Roman"/>
          <w:bCs/>
          <w:color w:val="000000"/>
          <w:sz w:val="28"/>
          <w:szCs w:val="28"/>
          <w:lang w:val="uk-UA"/>
        </w:rPr>
        <w:t xml:space="preserve"> народной </w:t>
      </w:r>
      <w:r w:rsidRPr="00AA666B">
        <w:rPr>
          <w:rFonts w:cs="Times New Roman"/>
          <w:bCs/>
          <w:color w:val="000000"/>
          <w:sz w:val="28"/>
          <w:szCs w:val="28"/>
          <w:lang w:val="uk-UA"/>
        </w:rPr>
        <w:t xml:space="preserve">студии </w:t>
      </w:r>
      <w:r w:rsidR="000E7168">
        <w:rPr>
          <w:rFonts w:cs="Times New Roman"/>
          <w:bCs/>
          <w:color w:val="000000"/>
          <w:sz w:val="28"/>
          <w:szCs w:val="28"/>
          <w:lang w:val="uk-UA"/>
        </w:rPr>
        <w:t xml:space="preserve"> современного танца «Родничок»</w:t>
      </w:r>
      <w:r w:rsidRPr="00AA666B">
        <w:rPr>
          <w:rFonts w:cs="Times New Roman"/>
          <w:bCs/>
          <w:color w:val="000000"/>
          <w:sz w:val="28"/>
          <w:szCs w:val="28"/>
          <w:lang w:val="uk-UA"/>
        </w:rPr>
        <w:t xml:space="preserve"> дети получают необходимые знания в области мирового современного хореографического искусства, развивают свое актерское мастерство и навыки свободного общения с аудиторией, умение в совершенстве владеть своим телом. </w:t>
      </w:r>
      <w:r w:rsidR="000E7168">
        <w:rPr>
          <w:bCs/>
          <w:color w:val="000000"/>
          <w:sz w:val="28"/>
          <w:szCs w:val="28"/>
          <w:lang w:val="uk-UA"/>
        </w:rPr>
        <w:t>Педагог-хореограф формирует, развивает и укрепляет</w:t>
      </w:r>
      <w:r w:rsidR="000E7168" w:rsidRPr="00AA666B">
        <w:rPr>
          <w:bCs/>
          <w:color w:val="000000"/>
          <w:sz w:val="28"/>
          <w:szCs w:val="28"/>
          <w:lang w:val="uk-UA"/>
        </w:rPr>
        <w:t xml:space="preserve"> у детей потребность в общении с искусством, понимание его языка, любовь и хороший вкус к нему</w:t>
      </w:r>
      <w:r w:rsidR="000E7168" w:rsidRPr="000E7168">
        <w:rPr>
          <w:rFonts w:cs="Times New Roman"/>
          <w:bCs/>
          <w:color w:val="000000"/>
          <w:sz w:val="28"/>
          <w:szCs w:val="28"/>
          <w:lang w:val="uk-UA"/>
        </w:rPr>
        <w:t>.</w:t>
      </w:r>
    </w:p>
    <w:p w:rsidR="003F1F54" w:rsidRPr="00AA666B" w:rsidRDefault="003F1F54" w:rsidP="00AA666B">
      <w:pPr>
        <w:pStyle w:val="af3"/>
        <w:spacing w:line="360" w:lineRule="auto"/>
        <w:ind w:left="0" w:hanging="294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AA666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        В формировании эстетической и художественной культуры личности хореографическое искусство является важнейшим аспектом эстетического воспитания. Занятия по хореографии воспитывают и развивают не только художественные навыки исполнения танцев разных жанров, но и выработку у ребенка привычки и нормы поведения в соответствии с постигаемыми законами красоты.</w:t>
      </w:r>
    </w:p>
    <w:p w:rsidR="000E7168" w:rsidRPr="000E7168" w:rsidRDefault="003F1F54" w:rsidP="000E7168">
      <w:pPr>
        <w:pStyle w:val="af3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AA666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      Творческая личность - важнейшая цель, как всего процесса обучения, так и эстетического воспитания. Совершенно очевидно, что каждый педагог посредством эстетического воспитания готовит детей к преобразовательной деятельности. </w:t>
      </w:r>
      <w:r w:rsidR="000E7168" w:rsidRPr="000E716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Программа работы народной студии современного </w:t>
      </w:r>
      <w:r w:rsidR="003F055B">
        <w:rPr>
          <w:rFonts w:ascii="Times New Roman" w:hAnsi="Times New Roman"/>
          <w:bCs/>
          <w:color w:val="000000"/>
          <w:sz w:val="28"/>
          <w:szCs w:val="28"/>
          <w:lang w:val="uk-UA"/>
        </w:rPr>
        <w:t>танца «Родничок»  художественно-эстетической</w:t>
      </w:r>
      <w:r w:rsidR="000E7168" w:rsidRPr="000E716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направленности. </w:t>
      </w:r>
      <w:r w:rsidR="000E7168" w:rsidRPr="000E7168">
        <w:rPr>
          <w:rFonts w:ascii="Times New Roman" w:hAnsi="Times New Roman"/>
          <w:sz w:val="28"/>
          <w:szCs w:val="28"/>
        </w:rPr>
        <w:t xml:space="preserve">Определяют и регламентируют образовательный процесс данной программы </w:t>
      </w:r>
      <w:r w:rsidR="000E7168" w:rsidRPr="000E7168">
        <w:rPr>
          <w:rFonts w:ascii="Times New Roman" w:hAnsi="Times New Roman"/>
          <w:i/>
          <w:sz w:val="28"/>
          <w:szCs w:val="28"/>
        </w:rPr>
        <w:t>государственные и ведомственные нормативные документы</w:t>
      </w:r>
      <w:r w:rsidR="000E7168" w:rsidRPr="000E7168">
        <w:rPr>
          <w:rFonts w:ascii="Times New Roman" w:hAnsi="Times New Roman"/>
          <w:sz w:val="28"/>
          <w:szCs w:val="28"/>
        </w:rPr>
        <w:t>:</w:t>
      </w:r>
      <w:r w:rsidR="000E7168" w:rsidRPr="00415DFB">
        <w:rPr>
          <w:sz w:val="28"/>
          <w:szCs w:val="28"/>
        </w:rPr>
        <w:t xml:space="preserve"> </w:t>
      </w:r>
    </w:p>
    <w:p w:rsidR="000E7168" w:rsidRPr="00B108EF" w:rsidRDefault="000E7168" w:rsidP="000E7168">
      <w:pPr>
        <w:pStyle w:val="af4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-</w:t>
      </w:r>
      <w:r w:rsidRPr="00B108EF">
        <w:rPr>
          <w:color w:val="000000"/>
          <w:sz w:val="28"/>
          <w:szCs w:val="28"/>
        </w:rPr>
        <w:t>Конституция Донецкой Народной Республики (14.05.2014года) Закон Донецкой Народной Республики «Об образовании» (статья 72);</w:t>
      </w:r>
    </w:p>
    <w:p w:rsidR="000E7168" w:rsidRPr="00B108EF" w:rsidRDefault="000E7168" w:rsidP="000E7168">
      <w:pPr>
        <w:pStyle w:val="af4"/>
        <w:rPr>
          <w:color w:val="000000"/>
          <w:sz w:val="28"/>
          <w:szCs w:val="28"/>
        </w:rPr>
      </w:pPr>
      <w:r w:rsidRPr="00B108EF">
        <w:rPr>
          <w:color w:val="000000"/>
          <w:sz w:val="28"/>
          <w:szCs w:val="28"/>
        </w:rPr>
        <w:t>-Концепция развития дополнительного образования детей, утвержденная приказом Министерства образования и науки Донецкой Народной Республики от 04.04.2016 г. № 310</w:t>
      </w:r>
    </w:p>
    <w:p w:rsidR="000E7168" w:rsidRPr="00B108EF" w:rsidRDefault="000E7168" w:rsidP="000E7168">
      <w:pPr>
        <w:pStyle w:val="af4"/>
        <w:rPr>
          <w:color w:val="000000"/>
          <w:sz w:val="28"/>
          <w:szCs w:val="28"/>
        </w:rPr>
      </w:pPr>
      <w:r w:rsidRPr="00B108EF">
        <w:rPr>
          <w:color w:val="000000"/>
          <w:sz w:val="28"/>
          <w:szCs w:val="28"/>
        </w:rPr>
        <w:t>-Концепция развития непрерывного воспитания детей и учащейся молодежи Донецкой Народной Республики от 16.08.2017 г. № 832;</w:t>
      </w:r>
    </w:p>
    <w:p w:rsidR="000E7168" w:rsidRPr="00B108EF" w:rsidRDefault="000E7168" w:rsidP="000E7168">
      <w:pPr>
        <w:pStyle w:val="af4"/>
        <w:rPr>
          <w:color w:val="000000"/>
          <w:sz w:val="28"/>
          <w:szCs w:val="28"/>
        </w:rPr>
      </w:pPr>
      <w:r w:rsidRPr="00B108EF">
        <w:rPr>
          <w:color w:val="000000"/>
          <w:sz w:val="28"/>
          <w:szCs w:val="28"/>
        </w:rPr>
        <w:t xml:space="preserve">-Приказ Министерства образования и науки Донецкой Народной Республики от 17.07.2015 г. № 322 и Министерства молодежи, спорта и туризма от </w:t>
      </w:r>
      <w:r w:rsidRPr="00B108EF">
        <w:rPr>
          <w:color w:val="000000"/>
          <w:sz w:val="28"/>
          <w:szCs w:val="28"/>
        </w:rPr>
        <w:lastRenderedPageBreak/>
        <w:t>22.06.2015 г. № 94 «Об утверждении Концепции патриотического воспитания детей и учащейся молодежи».</w:t>
      </w:r>
    </w:p>
    <w:p w:rsidR="000E7168" w:rsidRPr="00B108EF" w:rsidRDefault="000E7168" w:rsidP="000E7168">
      <w:pPr>
        <w:pStyle w:val="af4"/>
        <w:rPr>
          <w:color w:val="000000"/>
          <w:sz w:val="28"/>
          <w:szCs w:val="28"/>
        </w:rPr>
      </w:pPr>
      <w:r w:rsidRPr="00B108EF">
        <w:rPr>
          <w:color w:val="000000"/>
          <w:sz w:val="28"/>
          <w:szCs w:val="28"/>
        </w:rPr>
        <w:t>-Приказ Министерства образования и науки Донецкой Народной Республики от 19.01.2015 г. № 8 «Об утверждении Типового положения об учреждении дополнительного образования детей»;</w:t>
      </w:r>
    </w:p>
    <w:p w:rsidR="000E7168" w:rsidRPr="00B108EF" w:rsidRDefault="000E7168" w:rsidP="000E7168">
      <w:pPr>
        <w:pStyle w:val="af4"/>
        <w:rPr>
          <w:color w:val="000000"/>
          <w:sz w:val="28"/>
          <w:szCs w:val="28"/>
        </w:rPr>
      </w:pPr>
      <w:r w:rsidRPr="00B108EF">
        <w:rPr>
          <w:color w:val="000000"/>
          <w:sz w:val="28"/>
          <w:szCs w:val="28"/>
        </w:rPr>
        <w:t>-Приказ Министерства образования и науки Донецкой Народной Республики от 11.08.2015 г. № 392 «Об утверждении Требований к программам дополнительного образования для детей»;</w:t>
      </w:r>
    </w:p>
    <w:p w:rsidR="000E7168" w:rsidRPr="00B108EF" w:rsidRDefault="000E7168" w:rsidP="000E7168">
      <w:pPr>
        <w:pStyle w:val="af4"/>
        <w:rPr>
          <w:color w:val="000000"/>
          <w:sz w:val="28"/>
          <w:szCs w:val="28"/>
        </w:rPr>
      </w:pPr>
      <w:r w:rsidRPr="00B108EF">
        <w:rPr>
          <w:color w:val="000000"/>
          <w:sz w:val="28"/>
          <w:szCs w:val="28"/>
        </w:rPr>
        <w:t>-Приказ Министерства образования и науки Донецкой Народной Республики от 19.04.2016 г. № 378 «Об утверждении Поядка организации профильных лагерей , лагерей с дневным пребыванием детей,лагерей с круглосуточным пребыванием детей, лагерей труда и отдыха и площадок досуга в период каникул»;</w:t>
      </w:r>
    </w:p>
    <w:p w:rsidR="000E7168" w:rsidRPr="00B108EF" w:rsidRDefault="000E7168" w:rsidP="000E7168">
      <w:pPr>
        <w:pStyle w:val="af4"/>
        <w:rPr>
          <w:color w:val="000000"/>
          <w:sz w:val="28"/>
          <w:szCs w:val="28"/>
        </w:rPr>
      </w:pPr>
      <w:r w:rsidRPr="00B108EF">
        <w:rPr>
          <w:color w:val="000000"/>
          <w:sz w:val="28"/>
          <w:szCs w:val="28"/>
        </w:rPr>
        <w:t>-Письмо Министерства образования и науки Донецкой Народной Республики от 28.06.2016 г. № 2719 Методические рекомендациипо составлению учебного плана учреждения дополнительного образования в 2016-2017 учебном году.</w:t>
      </w:r>
    </w:p>
    <w:p w:rsidR="001D7409" w:rsidRPr="00B108EF" w:rsidRDefault="000E7168" w:rsidP="000E7168">
      <w:pPr>
        <w:pStyle w:val="af4"/>
        <w:rPr>
          <w:color w:val="000000"/>
          <w:sz w:val="28"/>
          <w:szCs w:val="28"/>
        </w:rPr>
      </w:pPr>
      <w:r w:rsidRPr="00B108EF">
        <w:rPr>
          <w:color w:val="000000"/>
          <w:sz w:val="28"/>
          <w:szCs w:val="28"/>
        </w:rPr>
        <w:t>-Письмо Министерства образования и науки Донецкой Народной Республики от 09.09.2016 г. № 4144 Рекомендации к ведению журнала планирования и учета работы кружка образовательной организации</w:t>
      </w:r>
    </w:p>
    <w:p w:rsidR="001D7409" w:rsidRPr="00AA666B" w:rsidRDefault="001D7409" w:rsidP="00AA666B">
      <w:pPr>
        <w:pStyle w:val="a8"/>
        <w:spacing w:line="360" w:lineRule="auto"/>
        <w:ind w:firstLine="0"/>
        <w:rPr>
          <w:rFonts w:cs="Times New Roman"/>
          <w:bCs/>
          <w:color w:val="000000"/>
          <w:sz w:val="28"/>
          <w:szCs w:val="28"/>
          <w:lang w:val="uk-UA"/>
        </w:rPr>
      </w:pPr>
    </w:p>
    <w:p w:rsidR="008E24F8" w:rsidRPr="001D7409" w:rsidRDefault="008E24F8" w:rsidP="001D7409">
      <w:pPr>
        <w:tabs>
          <w:tab w:val="left" w:pos="8647"/>
        </w:tabs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AA666B">
        <w:rPr>
          <w:rFonts w:eastAsia="Calibri" w:cs="Times New Roman"/>
          <w:b/>
          <w:sz w:val="28"/>
          <w:szCs w:val="28"/>
        </w:rPr>
        <w:t>2.Новизна, актуальность, педагогическая целесообразность</w:t>
      </w:r>
    </w:p>
    <w:p w:rsidR="00061571" w:rsidRPr="00AA666B" w:rsidRDefault="008B4B93" w:rsidP="00AA666B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AA666B">
        <w:rPr>
          <w:rFonts w:cs="Times New Roman"/>
          <w:sz w:val="28"/>
          <w:szCs w:val="28"/>
          <w:lang w:val="uk-UA"/>
        </w:rPr>
        <w:t>Т</w:t>
      </w:r>
      <w:r w:rsidRPr="00AA666B">
        <w:rPr>
          <w:rFonts w:cs="Times New Roman"/>
          <w:sz w:val="28"/>
          <w:szCs w:val="28"/>
        </w:rPr>
        <w:t>анцевальное искусство в дополнительном образовании –это продуктивный, развивающий и воспитывающий досуг, который положительно влияет как на физическое, так и духовное развитие личности.</w:t>
      </w:r>
      <w:r w:rsidRPr="00AA666B">
        <w:rPr>
          <w:rFonts w:cs="Times New Roman"/>
          <w:b/>
          <w:sz w:val="28"/>
          <w:szCs w:val="28"/>
        </w:rPr>
        <w:t xml:space="preserve"> </w:t>
      </w:r>
      <w:r w:rsidR="00E136EA" w:rsidRPr="00AA666B">
        <w:rPr>
          <w:rFonts w:cs="Times New Roman"/>
          <w:b/>
          <w:sz w:val="28"/>
          <w:szCs w:val="28"/>
        </w:rPr>
        <w:t xml:space="preserve">Актуальность </w:t>
      </w:r>
      <w:r w:rsidR="00E136EA" w:rsidRPr="00AA666B">
        <w:rPr>
          <w:rFonts w:cs="Times New Roman"/>
          <w:sz w:val="28"/>
          <w:szCs w:val="28"/>
        </w:rPr>
        <w:t>про</w:t>
      </w:r>
      <w:r w:rsidR="00E845BF" w:rsidRPr="00AA666B">
        <w:rPr>
          <w:rFonts w:cs="Times New Roman"/>
          <w:sz w:val="28"/>
          <w:szCs w:val="28"/>
        </w:rPr>
        <w:t>г</w:t>
      </w:r>
      <w:r w:rsidR="00E136EA" w:rsidRPr="00AA666B">
        <w:rPr>
          <w:rFonts w:cs="Times New Roman"/>
          <w:sz w:val="28"/>
          <w:szCs w:val="28"/>
        </w:rPr>
        <w:t>раммы заключается в ее содержательной активности, гибкости испо</w:t>
      </w:r>
      <w:r w:rsidR="00061571" w:rsidRPr="00AA666B">
        <w:rPr>
          <w:rFonts w:cs="Times New Roman"/>
          <w:sz w:val="28"/>
          <w:szCs w:val="28"/>
        </w:rPr>
        <w:t xml:space="preserve">льзования. </w:t>
      </w:r>
      <w:r w:rsidRPr="00AA666B">
        <w:rPr>
          <w:rFonts w:cs="Times New Roman"/>
          <w:sz w:val="28"/>
          <w:szCs w:val="28"/>
        </w:rPr>
        <w:t xml:space="preserve"> Понятие разноэтапности</w:t>
      </w:r>
      <w:r w:rsidR="00061571" w:rsidRPr="00AA666B">
        <w:rPr>
          <w:rFonts w:cs="Times New Roman"/>
          <w:sz w:val="28"/>
          <w:szCs w:val="28"/>
        </w:rPr>
        <w:t xml:space="preserve"> в данной программе - это поэтапное освоение всех форм деятельности</w:t>
      </w:r>
      <w:r w:rsidRPr="00AA666B">
        <w:rPr>
          <w:rFonts w:cs="Times New Roman"/>
          <w:sz w:val="28"/>
          <w:szCs w:val="28"/>
        </w:rPr>
        <w:t xml:space="preserve"> детского </w:t>
      </w:r>
      <w:r w:rsidR="00061571" w:rsidRPr="00AA666B">
        <w:rPr>
          <w:rFonts w:cs="Times New Roman"/>
          <w:sz w:val="28"/>
          <w:szCs w:val="28"/>
        </w:rPr>
        <w:t xml:space="preserve"> творческого коллектива.</w:t>
      </w:r>
      <w:r w:rsidRPr="00AA666B">
        <w:rPr>
          <w:rFonts w:cs="Times New Roman"/>
          <w:sz w:val="28"/>
          <w:szCs w:val="28"/>
        </w:rPr>
        <w:t xml:space="preserve">  Полноценное програмное обеспечение  занятий</w:t>
      </w:r>
      <w:r w:rsidR="00061571" w:rsidRPr="00AA666B">
        <w:rPr>
          <w:rFonts w:cs="Times New Roman"/>
          <w:sz w:val="28"/>
          <w:szCs w:val="28"/>
        </w:rPr>
        <w:t xml:space="preserve"> в хореографической студии</w:t>
      </w:r>
      <w:r w:rsidRPr="00AA666B">
        <w:rPr>
          <w:rFonts w:cs="Times New Roman"/>
          <w:sz w:val="28"/>
          <w:szCs w:val="28"/>
        </w:rPr>
        <w:t xml:space="preserve"> позволит руководителю воспитать и обучить дисциплинированных танцоров, сохранить контенгент кружковцев,  систематически пополнять и обновлять репертуар коллектива</w:t>
      </w:r>
      <w:r w:rsidR="00E136EA" w:rsidRPr="00AA666B">
        <w:rPr>
          <w:rFonts w:cs="Times New Roman"/>
          <w:sz w:val="28"/>
          <w:szCs w:val="28"/>
        </w:rPr>
        <w:t>.</w:t>
      </w:r>
      <w:r w:rsidR="00061571" w:rsidRPr="00AA666B">
        <w:rPr>
          <w:rFonts w:cs="Times New Roman"/>
          <w:b/>
          <w:sz w:val="28"/>
          <w:szCs w:val="28"/>
        </w:rPr>
        <w:t xml:space="preserve"> </w:t>
      </w:r>
    </w:p>
    <w:p w:rsidR="00061571" w:rsidRPr="00AA666B" w:rsidRDefault="007050C8" w:rsidP="00AA666B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AA666B">
        <w:rPr>
          <w:rFonts w:cs="Times New Roman"/>
          <w:b/>
          <w:sz w:val="28"/>
          <w:szCs w:val="28"/>
        </w:rPr>
        <w:t xml:space="preserve">Новизна </w:t>
      </w:r>
      <w:r w:rsidRPr="00AA666B">
        <w:rPr>
          <w:rFonts w:cs="Times New Roman"/>
          <w:sz w:val="28"/>
          <w:szCs w:val="28"/>
        </w:rPr>
        <w:t xml:space="preserve"> программы Народной студии современного танц</w:t>
      </w:r>
      <w:r w:rsidR="00336F12" w:rsidRPr="00AA666B">
        <w:rPr>
          <w:rFonts w:cs="Times New Roman"/>
          <w:sz w:val="28"/>
          <w:szCs w:val="28"/>
        </w:rPr>
        <w:t xml:space="preserve">а «Родничок» </w:t>
      </w:r>
      <w:r w:rsidR="006868C5" w:rsidRPr="00AA666B">
        <w:rPr>
          <w:rFonts w:cs="Times New Roman"/>
          <w:sz w:val="28"/>
          <w:szCs w:val="28"/>
        </w:rPr>
        <w:t xml:space="preserve"> раскрывает не только дисциплинарное обеспечение</w:t>
      </w:r>
      <w:r w:rsidR="00540CB2" w:rsidRPr="00AA666B">
        <w:rPr>
          <w:rFonts w:cs="Times New Roman"/>
          <w:sz w:val="28"/>
          <w:szCs w:val="28"/>
        </w:rPr>
        <w:t xml:space="preserve">, </w:t>
      </w:r>
      <w:r w:rsidR="00336F12" w:rsidRPr="00AA666B">
        <w:rPr>
          <w:rFonts w:cs="Times New Roman"/>
          <w:sz w:val="28"/>
          <w:szCs w:val="28"/>
        </w:rPr>
        <w:t xml:space="preserve">объясняется рациональным </w:t>
      </w:r>
      <w:r w:rsidRPr="00AA666B">
        <w:rPr>
          <w:rFonts w:cs="Times New Roman"/>
          <w:sz w:val="28"/>
          <w:szCs w:val="28"/>
        </w:rPr>
        <w:t xml:space="preserve"> сочетанием  современной хореографии, классического танца, элементов акробатики, творческой импровизации и эффективным </w:t>
      </w:r>
      <w:r w:rsidRPr="00AA666B">
        <w:rPr>
          <w:rFonts w:cs="Times New Roman"/>
          <w:sz w:val="28"/>
          <w:szCs w:val="28"/>
        </w:rPr>
        <w:lastRenderedPageBreak/>
        <w:t>распределением нагрузки между ними по отношению к результату обучения</w:t>
      </w:r>
      <w:r w:rsidRPr="00AA666B">
        <w:rPr>
          <w:rFonts w:cs="Times New Roman"/>
          <w:color w:val="C00000"/>
          <w:sz w:val="28"/>
          <w:szCs w:val="28"/>
        </w:rPr>
        <w:t xml:space="preserve">. </w:t>
      </w:r>
      <w:r w:rsidR="00A42D81" w:rsidRPr="00AA666B">
        <w:rPr>
          <w:rFonts w:cs="Times New Roman"/>
          <w:sz w:val="28"/>
          <w:szCs w:val="28"/>
        </w:rPr>
        <w:t>Предмет</w:t>
      </w:r>
      <w:r w:rsidRPr="00AA666B">
        <w:rPr>
          <w:rFonts w:cs="Times New Roman"/>
          <w:sz w:val="28"/>
          <w:szCs w:val="28"/>
        </w:rPr>
        <w:t xml:space="preserve"> «современная хореография»</w:t>
      </w:r>
      <w:r w:rsidR="00A42D81" w:rsidRPr="00AA666B">
        <w:rPr>
          <w:rFonts w:cs="Times New Roman"/>
          <w:sz w:val="28"/>
          <w:szCs w:val="28"/>
        </w:rPr>
        <w:t xml:space="preserve"> </w:t>
      </w:r>
      <w:r w:rsidR="00AA666B">
        <w:rPr>
          <w:rFonts w:cs="Times New Roman"/>
          <w:sz w:val="28"/>
          <w:szCs w:val="28"/>
        </w:rPr>
        <w:t>являе</w:t>
      </w:r>
      <w:r w:rsidRPr="00AA666B">
        <w:rPr>
          <w:rFonts w:cs="Times New Roman"/>
          <w:sz w:val="28"/>
          <w:szCs w:val="28"/>
        </w:rPr>
        <w:t xml:space="preserve">тся основным, а «классический танец», «элементы акробатики», «творческая импровизация» являются вспомогательными предметами, которые нужны для формирования необходимых навыков при создании разноплановых танцевальных номеров. </w:t>
      </w:r>
      <w:r w:rsidRPr="00AA666B">
        <w:rPr>
          <w:rFonts w:cs="Times New Roman"/>
          <w:bCs/>
          <w:sz w:val="28"/>
          <w:szCs w:val="28"/>
          <w:shd w:val="clear" w:color="auto" w:fill="FFFFFF"/>
        </w:rPr>
        <w:t xml:space="preserve">В </w:t>
      </w:r>
      <w:r w:rsidR="0066171A" w:rsidRPr="00AA666B">
        <w:rPr>
          <w:rFonts w:cs="Times New Roman"/>
          <w:bCs/>
          <w:sz w:val="28"/>
          <w:szCs w:val="28"/>
          <w:shd w:val="clear" w:color="auto" w:fill="FFFFFF"/>
        </w:rPr>
        <w:t>программ</w:t>
      </w:r>
      <w:r w:rsidRPr="00AA666B">
        <w:rPr>
          <w:rFonts w:cs="Times New Roman"/>
          <w:bCs/>
          <w:sz w:val="28"/>
          <w:szCs w:val="28"/>
          <w:shd w:val="clear" w:color="auto" w:fill="FFFFFF"/>
        </w:rPr>
        <w:t>е</w:t>
      </w:r>
      <w:r w:rsidR="0066171A" w:rsidRPr="00AA666B">
        <w:rPr>
          <w:rFonts w:cs="Times New Roman"/>
          <w:bCs/>
          <w:sz w:val="28"/>
          <w:szCs w:val="28"/>
          <w:shd w:val="clear" w:color="auto" w:fill="FFFFFF"/>
        </w:rPr>
        <w:t xml:space="preserve"> учтены и адаптированы основные направления хореографии</w:t>
      </w:r>
      <w:r w:rsidRPr="00AA666B">
        <w:rPr>
          <w:rFonts w:cs="Times New Roman"/>
          <w:bCs/>
          <w:sz w:val="28"/>
          <w:szCs w:val="28"/>
          <w:shd w:val="clear" w:color="auto" w:fill="FFFFFF"/>
        </w:rPr>
        <w:t xml:space="preserve"> к возможностям детей разных возрастов</w:t>
      </w:r>
      <w:r w:rsidR="0066171A" w:rsidRPr="00AA666B">
        <w:rPr>
          <w:rFonts w:cs="Times New Roman"/>
          <w:bCs/>
          <w:sz w:val="28"/>
          <w:szCs w:val="28"/>
          <w:shd w:val="clear" w:color="auto" w:fill="FFFFFF"/>
        </w:rPr>
        <w:t>. Представив хореографию во всем ее многообразии, дав возможность ребенку попробовать с</w:t>
      </w:r>
      <w:r w:rsidR="006868C5" w:rsidRPr="00AA666B">
        <w:rPr>
          <w:rFonts w:cs="Times New Roman"/>
          <w:bCs/>
          <w:sz w:val="28"/>
          <w:szCs w:val="28"/>
          <w:shd w:val="clear" w:color="auto" w:fill="FFFFFF"/>
        </w:rPr>
        <w:t>ебя в различных направлениях,  тем самым открываются</w:t>
      </w:r>
      <w:r w:rsidR="0066171A" w:rsidRPr="00AA666B">
        <w:rPr>
          <w:rFonts w:cs="Times New Roman"/>
          <w:bCs/>
          <w:sz w:val="28"/>
          <w:szCs w:val="28"/>
          <w:shd w:val="clear" w:color="auto" w:fill="FFFFFF"/>
        </w:rPr>
        <w:t xml:space="preserve"> широкие перспективы для самоопределения и самореализации.</w:t>
      </w:r>
      <w:r w:rsidR="0066171A" w:rsidRPr="00AA666B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61571" w:rsidRPr="00AA666B">
        <w:rPr>
          <w:rFonts w:cs="Times New Roman"/>
          <w:b/>
          <w:sz w:val="28"/>
          <w:szCs w:val="28"/>
        </w:rPr>
        <w:t>Данная прогр</w:t>
      </w:r>
      <w:r w:rsidR="00BD09F3" w:rsidRPr="00AA666B">
        <w:rPr>
          <w:rFonts w:cs="Times New Roman"/>
          <w:b/>
          <w:sz w:val="28"/>
          <w:szCs w:val="28"/>
        </w:rPr>
        <w:t>амма построена с учетом</w:t>
      </w:r>
      <w:r w:rsidR="00061571" w:rsidRPr="00AA666B">
        <w:rPr>
          <w:rFonts w:cs="Times New Roman"/>
          <w:b/>
          <w:sz w:val="28"/>
          <w:szCs w:val="28"/>
        </w:rPr>
        <w:t>, исходя из основных направлений деятельности самодеятельного детского коллектива.</w:t>
      </w:r>
      <w:r w:rsidR="001B707B" w:rsidRPr="00AA666B">
        <w:rPr>
          <w:rFonts w:cs="Times New Roman"/>
          <w:b/>
          <w:sz w:val="28"/>
          <w:szCs w:val="28"/>
        </w:rPr>
        <w:t xml:space="preserve"> </w:t>
      </w:r>
      <w:r w:rsidR="00061571" w:rsidRPr="00AA666B">
        <w:rPr>
          <w:rFonts w:cs="Times New Roman"/>
          <w:b/>
          <w:sz w:val="28"/>
          <w:szCs w:val="28"/>
        </w:rPr>
        <w:t>Каждый педагог может использовать как отдельный модуль из программы, так и программу в</w:t>
      </w:r>
      <w:r w:rsidR="001B707B" w:rsidRPr="00AA666B">
        <w:rPr>
          <w:rFonts w:cs="Times New Roman"/>
          <w:b/>
          <w:sz w:val="28"/>
          <w:szCs w:val="28"/>
        </w:rPr>
        <w:t xml:space="preserve"> </w:t>
      </w:r>
      <w:r w:rsidR="00061571" w:rsidRPr="00AA666B">
        <w:rPr>
          <w:rFonts w:cs="Times New Roman"/>
          <w:b/>
          <w:sz w:val="28"/>
          <w:szCs w:val="28"/>
        </w:rPr>
        <w:t>целом.</w:t>
      </w:r>
    </w:p>
    <w:p w:rsidR="0066171A" w:rsidRPr="00AA666B" w:rsidRDefault="0066171A" w:rsidP="00AA666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E24F8" w:rsidRPr="00AA666B" w:rsidRDefault="006868C5" w:rsidP="00AA666B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666B">
        <w:rPr>
          <w:sz w:val="28"/>
          <w:szCs w:val="28"/>
        </w:rPr>
        <w:t>Данная</w:t>
      </w:r>
      <w:r w:rsidR="008E24F8" w:rsidRPr="00AA666B">
        <w:rPr>
          <w:sz w:val="28"/>
          <w:szCs w:val="28"/>
        </w:rPr>
        <w:t xml:space="preserve"> программа дополнительного образования детей </w:t>
      </w:r>
      <w:r w:rsidR="008E24F8" w:rsidRPr="00AA666B">
        <w:rPr>
          <w:b/>
          <w:sz w:val="28"/>
          <w:szCs w:val="28"/>
        </w:rPr>
        <w:t>педагогически целесообразна,</w:t>
      </w:r>
      <w:r w:rsidR="008E24F8" w:rsidRPr="00AA666B">
        <w:rPr>
          <w:b/>
          <w:i/>
          <w:sz w:val="28"/>
          <w:szCs w:val="28"/>
        </w:rPr>
        <w:t xml:space="preserve"> </w:t>
      </w:r>
      <w:r w:rsidR="008E24F8" w:rsidRPr="00AA666B">
        <w:rPr>
          <w:sz w:val="28"/>
          <w:szCs w:val="28"/>
        </w:rPr>
        <w:t>так как</w:t>
      </w:r>
      <w:r w:rsidR="0066171A" w:rsidRPr="00AA666B">
        <w:rPr>
          <w:sz w:val="28"/>
          <w:szCs w:val="28"/>
        </w:rPr>
        <w:t xml:space="preserve"> </w:t>
      </w:r>
      <w:r w:rsidR="008E24F8" w:rsidRPr="00AA666B">
        <w:rPr>
          <w:sz w:val="28"/>
          <w:szCs w:val="28"/>
        </w:rPr>
        <w:t>предполагает одновременное физическое развитие обучающихся с помощью интересного для них вида деятельности (современной хореографии) и развитие жизне</w:t>
      </w:r>
      <w:r w:rsidR="00540CB2" w:rsidRPr="00AA666B">
        <w:rPr>
          <w:sz w:val="28"/>
          <w:szCs w:val="28"/>
        </w:rPr>
        <w:t>нно</w:t>
      </w:r>
      <w:r w:rsidR="008E24F8" w:rsidRPr="00AA666B">
        <w:rPr>
          <w:sz w:val="28"/>
          <w:szCs w:val="28"/>
        </w:rPr>
        <w:t xml:space="preserve">активной личности способной к позитивной социализации в современном обществе. </w:t>
      </w:r>
    </w:p>
    <w:p w:rsidR="008E24F8" w:rsidRPr="00AA666B" w:rsidRDefault="008E24F8" w:rsidP="00AA666B">
      <w:pPr>
        <w:pStyle w:val="a8"/>
        <w:spacing w:line="360" w:lineRule="auto"/>
        <w:ind w:firstLine="709"/>
        <w:rPr>
          <w:rFonts w:cs="Times New Roman"/>
          <w:bCs/>
          <w:color w:val="000000"/>
          <w:sz w:val="28"/>
          <w:szCs w:val="28"/>
          <w:lang w:val="uk-UA"/>
        </w:rPr>
      </w:pPr>
    </w:p>
    <w:p w:rsidR="0036503B" w:rsidRPr="00AA666B" w:rsidRDefault="0036503B" w:rsidP="00AA666B">
      <w:pPr>
        <w:shd w:val="clear" w:color="auto" w:fill="FFFFFF"/>
        <w:spacing w:line="360" w:lineRule="auto"/>
        <w:ind w:firstLine="708"/>
        <w:jc w:val="both"/>
        <w:rPr>
          <w:rFonts w:cs="Times New Roman"/>
          <w:b/>
          <w:bCs/>
          <w:color w:val="000000"/>
          <w:sz w:val="28"/>
          <w:szCs w:val="28"/>
          <w:lang w:eastAsia="ru-RU"/>
        </w:rPr>
      </w:pPr>
      <w:r w:rsidRPr="00AA666B"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    3.  </w:t>
      </w:r>
      <w:r w:rsidRPr="00AA666B">
        <w:rPr>
          <w:rFonts w:cs="Times New Roman"/>
          <w:b/>
          <w:bCs/>
          <w:iCs/>
          <w:color w:val="000000"/>
          <w:sz w:val="28"/>
          <w:szCs w:val="28"/>
          <w:lang w:eastAsia="ru-RU"/>
        </w:rPr>
        <w:t>Цель и задачи дополнительной образовательной  программы</w:t>
      </w:r>
    </w:p>
    <w:p w:rsidR="006043F9" w:rsidRPr="00AA666B" w:rsidRDefault="0036503B" w:rsidP="00AA666B">
      <w:pPr>
        <w:pStyle w:val="a8"/>
        <w:spacing w:line="360" w:lineRule="auto"/>
        <w:ind w:firstLine="709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 xml:space="preserve">  </w:t>
      </w:r>
      <w:r w:rsidR="006043F9" w:rsidRPr="00AA666B">
        <w:rPr>
          <w:rFonts w:cs="Times New Roman"/>
          <w:bCs/>
          <w:color w:val="000000"/>
          <w:sz w:val="28"/>
          <w:szCs w:val="28"/>
          <w:lang w:val="uk-UA"/>
        </w:rPr>
        <w:t>Цель программы заключается в развитии творческих способностей и</w:t>
      </w:r>
      <w:r w:rsidR="00AA666B" w:rsidRPr="00AA666B">
        <w:rPr>
          <w:rFonts w:cs="Times New Roman"/>
          <w:bCs/>
          <w:color w:val="000000"/>
          <w:sz w:val="28"/>
          <w:szCs w:val="28"/>
          <w:lang w:val="uk-UA"/>
        </w:rPr>
        <w:t xml:space="preserve"> </w:t>
      </w:r>
      <w:r w:rsidR="006043F9" w:rsidRPr="00AA666B">
        <w:rPr>
          <w:rFonts w:cs="Times New Roman"/>
          <w:bCs/>
          <w:color w:val="000000"/>
          <w:sz w:val="28"/>
          <w:szCs w:val="28"/>
          <w:lang w:val="uk-UA"/>
        </w:rPr>
        <w:t>формировании физических, хореографических и музыкальных данных и</w:t>
      </w:r>
      <w:r w:rsidR="00AA666B" w:rsidRPr="00AA666B">
        <w:rPr>
          <w:rFonts w:cs="Times New Roman"/>
          <w:bCs/>
          <w:color w:val="000000"/>
          <w:sz w:val="28"/>
          <w:szCs w:val="28"/>
          <w:lang w:val="uk-UA"/>
        </w:rPr>
        <w:t xml:space="preserve"> </w:t>
      </w:r>
      <w:r w:rsidR="006043F9" w:rsidRPr="00AA666B">
        <w:rPr>
          <w:rFonts w:cs="Times New Roman"/>
          <w:bCs/>
          <w:color w:val="000000"/>
          <w:sz w:val="28"/>
          <w:szCs w:val="28"/>
          <w:lang w:val="uk-UA"/>
        </w:rPr>
        <w:t>устойчивой мотивации детей к познанию хореографического искусства.</w:t>
      </w:r>
    </w:p>
    <w:p w:rsidR="006043F9" w:rsidRPr="00AA666B" w:rsidRDefault="006043F9" w:rsidP="00AA666B">
      <w:pPr>
        <w:pStyle w:val="a8"/>
        <w:spacing w:line="360" w:lineRule="auto"/>
        <w:ind w:firstLine="709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>Задачи программы:</w:t>
      </w:r>
    </w:p>
    <w:p w:rsidR="006043F9" w:rsidRPr="00AA666B" w:rsidRDefault="006043F9" w:rsidP="00AA666B">
      <w:pPr>
        <w:pStyle w:val="a8"/>
        <w:spacing w:line="360" w:lineRule="auto"/>
        <w:ind w:firstLine="709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>Обр</w:t>
      </w:r>
      <w:r w:rsidR="00AA666B" w:rsidRPr="00AA666B">
        <w:rPr>
          <w:rFonts w:cs="Times New Roman"/>
          <w:bCs/>
          <w:color w:val="000000"/>
          <w:sz w:val="28"/>
          <w:szCs w:val="28"/>
          <w:lang w:val="uk-UA"/>
        </w:rPr>
        <w:t>азовательные</w:t>
      </w:r>
    </w:p>
    <w:p w:rsidR="006043F9" w:rsidRPr="00AA666B" w:rsidRDefault="00AA666B" w:rsidP="00AA666B">
      <w:pPr>
        <w:pStyle w:val="a8"/>
        <w:spacing w:line="360" w:lineRule="auto"/>
        <w:ind w:firstLine="709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>-с</w:t>
      </w:r>
      <w:r w:rsidR="006043F9" w:rsidRPr="00AA666B">
        <w:rPr>
          <w:rFonts w:cs="Times New Roman"/>
          <w:bCs/>
          <w:color w:val="000000"/>
          <w:sz w:val="28"/>
          <w:szCs w:val="28"/>
          <w:lang w:val="uk-UA"/>
        </w:rPr>
        <w:t>формировать у ребенка элементарные хореографические и</w:t>
      </w:r>
    </w:p>
    <w:p w:rsidR="006043F9" w:rsidRPr="00AA666B" w:rsidRDefault="00AA666B" w:rsidP="00AA666B">
      <w:pPr>
        <w:pStyle w:val="a8"/>
        <w:spacing w:line="360" w:lineRule="auto"/>
        <w:ind w:firstLine="709"/>
        <w:rPr>
          <w:rFonts w:cs="Times New Roman"/>
          <w:bCs/>
          <w:color w:val="000000"/>
          <w:sz w:val="28"/>
          <w:szCs w:val="28"/>
          <w:lang w:val="uk-UA"/>
        </w:rPr>
      </w:pPr>
      <w:r>
        <w:rPr>
          <w:rFonts w:cs="Times New Roman"/>
          <w:bCs/>
          <w:color w:val="000000"/>
          <w:sz w:val="28"/>
          <w:szCs w:val="28"/>
          <w:lang w:val="uk-UA"/>
        </w:rPr>
        <w:t>физические навыки и умения;</w:t>
      </w:r>
    </w:p>
    <w:p w:rsidR="006043F9" w:rsidRPr="00AA666B" w:rsidRDefault="00AA666B" w:rsidP="00AA666B">
      <w:pPr>
        <w:pStyle w:val="a8"/>
        <w:spacing w:line="360" w:lineRule="auto"/>
        <w:ind w:firstLine="709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>- н</w:t>
      </w:r>
      <w:r w:rsidR="006043F9" w:rsidRPr="00AA666B">
        <w:rPr>
          <w:rFonts w:cs="Times New Roman"/>
          <w:bCs/>
          <w:color w:val="000000"/>
          <w:sz w:val="28"/>
          <w:szCs w:val="28"/>
          <w:lang w:val="uk-UA"/>
        </w:rPr>
        <w:t>аучить детей основам музыкальных ритмов, хореографическим</w:t>
      </w:r>
    </w:p>
    <w:p w:rsidR="006043F9" w:rsidRPr="00AA666B" w:rsidRDefault="006043F9" w:rsidP="00AA666B">
      <w:pPr>
        <w:pStyle w:val="a8"/>
        <w:spacing w:line="360" w:lineRule="auto"/>
        <w:ind w:left="851" w:hanging="142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 xml:space="preserve">движениям, пластики, работы с станком, чувствовать характер </w:t>
      </w:r>
      <w:r w:rsidR="00AA666B">
        <w:rPr>
          <w:rFonts w:cs="Times New Roman"/>
          <w:bCs/>
          <w:color w:val="000000"/>
          <w:sz w:val="28"/>
          <w:szCs w:val="28"/>
          <w:lang w:val="uk-UA"/>
        </w:rPr>
        <w:t xml:space="preserve">   </w:t>
      </w:r>
      <w:r w:rsidRPr="00AA666B">
        <w:rPr>
          <w:rFonts w:cs="Times New Roman"/>
          <w:bCs/>
          <w:color w:val="000000"/>
          <w:sz w:val="28"/>
          <w:szCs w:val="28"/>
          <w:lang w:val="uk-UA"/>
        </w:rPr>
        <w:t>музыкального</w:t>
      </w:r>
      <w:r w:rsidR="00AA666B">
        <w:rPr>
          <w:rFonts w:cs="Times New Roman"/>
          <w:bCs/>
          <w:color w:val="000000"/>
          <w:sz w:val="28"/>
          <w:szCs w:val="28"/>
          <w:lang w:val="uk-UA"/>
        </w:rPr>
        <w:t xml:space="preserve"> </w:t>
      </w:r>
      <w:r w:rsidRPr="00AA666B">
        <w:rPr>
          <w:rFonts w:cs="Times New Roman"/>
          <w:bCs/>
          <w:color w:val="000000"/>
          <w:sz w:val="28"/>
          <w:szCs w:val="28"/>
          <w:lang w:val="uk-UA"/>
        </w:rPr>
        <w:t>сопровождения, выражения чувств с пом</w:t>
      </w:r>
      <w:r w:rsidR="00AA666B">
        <w:rPr>
          <w:rFonts w:cs="Times New Roman"/>
          <w:bCs/>
          <w:color w:val="000000"/>
          <w:sz w:val="28"/>
          <w:szCs w:val="28"/>
          <w:lang w:val="uk-UA"/>
        </w:rPr>
        <w:t>ощью танца;</w:t>
      </w:r>
    </w:p>
    <w:p w:rsidR="00AA666B" w:rsidRPr="00AA666B" w:rsidRDefault="00AA666B" w:rsidP="00AA666B">
      <w:pPr>
        <w:pStyle w:val="a8"/>
        <w:spacing w:line="360" w:lineRule="auto"/>
        <w:ind w:firstLine="709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>- п</w:t>
      </w:r>
      <w:r w:rsidR="006043F9" w:rsidRPr="00AA666B">
        <w:rPr>
          <w:rFonts w:cs="Times New Roman"/>
          <w:bCs/>
          <w:color w:val="000000"/>
          <w:sz w:val="28"/>
          <w:szCs w:val="28"/>
          <w:lang w:val="uk-UA"/>
        </w:rPr>
        <w:t>ознакомить учащихся с многоо</w:t>
      </w:r>
      <w:r>
        <w:rPr>
          <w:rFonts w:cs="Times New Roman"/>
          <w:bCs/>
          <w:color w:val="000000"/>
          <w:sz w:val="28"/>
          <w:szCs w:val="28"/>
          <w:lang w:val="uk-UA"/>
        </w:rPr>
        <w:t>бразием хореографических жанров;</w:t>
      </w:r>
    </w:p>
    <w:p w:rsidR="006043F9" w:rsidRPr="00AA666B" w:rsidRDefault="00AA666B" w:rsidP="00AA666B">
      <w:pPr>
        <w:pStyle w:val="a8"/>
        <w:spacing w:line="360" w:lineRule="auto"/>
        <w:ind w:firstLine="709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lastRenderedPageBreak/>
        <w:t xml:space="preserve">Развивающие </w:t>
      </w:r>
    </w:p>
    <w:p w:rsidR="006043F9" w:rsidRPr="00AA666B" w:rsidRDefault="00AA666B" w:rsidP="00AA666B">
      <w:pPr>
        <w:pStyle w:val="a8"/>
        <w:spacing w:line="360" w:lineRule="auto"/>
        <w:ind w:firstLine="709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>-р</w:t>
      </w:r>
      <w:r w:rsidR="006043F9" w:rsidRPr="00AA666B">
        <w:rPr>
          <w:rFonts w:cs="Times New Roman"/>
          <w:bCs/>
          <w:color w:val="000000"/>
          <w:sz w:val="28"/>
          <w:szCs w:val="28"/>
          <w:lang w:val="uk-UA"/>
        </w:rPr>
        <w:t>азвивать художественные и творческие способности детей, используя</w:t>
      </w:r>
    </w:p>
    <w:p w:rsidR="006043F9" w:rsidRPr="00AA666B" w:rsidRDefault="006043F9" w:rsidP="00AA666B">
      <w:pPr>
        <w:pStyle w:val="a8"/>
        <w:spacing w:line="360" w:lineRule="auto"/>
        <w:ind w:firstLine="709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>эффективные педагогичес</w:t>
      </w:r>
      <w:r w:rsidR="00AA666B">
        <w:rPr>
          <w:rFonts w:cs="Times New Roman"/>
          <w:bCs/>
          <w:color w:val="000000"/>
          <w:sz w:val="28"/>
          <w:szCs w:val="28"/>
          <w:lang w:val="uk-UA"/>
        </w:rPr>
        <w:t>кие технологии, методы и приѐмы;</w:t>
      </w:r>
    </w:p>
    <w:p w:rsidR="006043F9" w:rsidRPr="00AA666B" w:rsidRDefault="00AA666B" w:rsidP="00AA666B">
      <w:pPr>
        <w:pStyle w:val="a8"/>
        <w:spacing w:line="360" w:lineRule="auto"/>
        <w:ind w:firstLine="709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>-р</w:t>
      </w:r>
      <w:r w:rsidR="006043F9" w:rsidRPr="00AA666B">
        <w:rPr>
          <w:rFonts w:cs="Times New Roman"/>
          <w:bCs/>
          <w:color w:val="000000"/>
          <w:sz w:val="28"/>
          <w:szCs w:val="28"/>
          <w:lang w:val="uk-UA"/>
        </w:rPr>
        <w:t>азвивать воображение, фантазию, наглядно-образное, ассоциативное</w:t>
      </w:r>
    </w:p>
    <w:p w:rsidR="00AA666B" w:rsidRPr="00AA666B" w:rsidRDefault="006043F9" w:rsidP="00AA666B">
      <w:pPr>
        <w:pStyle w:val="a8"/>
        <w:spacing w:line="360" w:lineRule="auto"/>
        <w:ind w:left="851" w:firstLine="0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>мышление, привить навыки самостоятельного художественного осмысления</w:t>
      </w:r>
      <w:r w:rsidR="00AA666B">
        <w:rPr>
          <w:rFonts w:cs="Times New Roman"/>
          <w:bCs/>
          <w:color w:val="000000"/>
          <w:sz w:val="28"/>
          <w:szCs w:val="28"/>
          <w:lang w:val="uk-UA"/>
        </w:rPr>
        <w:t xml:space="preserve"> </w:t>
      </w:r>
      <w:r w:rsidRPr="00AA666B">
        <w:rPr>
          <w:rFonts w:cs="Times New Roman"/>
          <w:bCs/>
          <w:color w:val="000000"/>
          <w:sz w:val="28"/>
          <w:szCs w:val="28"/>
          <w:lang w:val="uk-UA"/>
        </w:rPr>
        <w:t>хореографического материала .</w:t>
      </w:r>
    </w:p>
    <w:p w:rsidR="006043F9" w:rsidRPr="00AA666B" w:rsidRDefault="00AA666B" w:rsidP="00AA666B">
      <w:pPr>
        <w:pStyle w:val="a8"/>
        <w:spacing w:line="360" w:lineRule="auto"/>
        <w:ind w:firstLine="709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 xml:space="preserve">Воспитательные </w:t>
      </w:r>
    </w:p>
    <w:p w:rsidR="006043F9" w:rsidRPr="00AA666B" w:rsidRDefault="00AA666B" w:rsidP="00AA666B">
      <w:pPr>
        <w:pStyle w:val="a8"/>
        <w:spacing w:line="360" w:lineRule="auto"/>
        <w:ind w:firstLine="709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>-с</w:t>
      </w:r>
      <w:r w:rsidR="006043F9" w:rsidRPr="00AA666B">
        <w:rPr>
          <w:rFonts w:cs="Times New Roman"/>
          <w:bCs/>
          <w:color w:val="000000"/>
          <w:sz w:val="28"/>
          <w:szCs w:val="28"/>
          <w:lang w:val="uk-UA"/>
        </w:rPr>
        <w:t>оздать условия для творческого самовыражения учащихся и</w:t>
      </w:r>
    </w:p>
    <w:p w:rsidR="006043F9" w:rsidRPr="00AA666B" w:rsidRDefault="006043F9" w:rsidP="00AA666B">
      <w:pPr>
        <w:pStyle w:val="a8"/>
        <w:spacing w:line="360" w:lineRule="auto"/>
        <w:ind w:firstLine="709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>формирова</w:t>
      </w:r>
      <w:r w:rsidR="00AA666B">
        <w:rPr>
          <w:rFonts w:cs="Times New Roman"/>
          <w:bCs/>
          <w:color w:val="000000"/>
          <w:sz w:val="28"/>
          <w:szCs w:val="28"/>
          <w:lang w:val="uk-UA"/>
        </w:rPr>
        <w:t>ния у них позитивной самооценки;</w:t>
      </w:r>
    </w:p>
    <w:p w:rsidR="006043F9" w:rsidRPr="00AA666B" w:rsidRDefault="00AA666B" w:rsidP="00AA666B">
      <w:pPr>
        <w:pStyle w:val="a8"/>
        <w:spacing w:line="360" w:lineRule="auto"/>
        <w:ind w:left="709" w:firstLine="0"/>
        <w:rPr>
          <w:rFonts w:cs="Times New Roman"/>
          <w:bCs/>
          <w:color w:val="000000"/>
          <w:sz w:val="28"/>
          <w:szCs w:val="28"/>
          <w:lang w:val="uk-UA"/>
        </w:rPr>
      </w:pPr>
      <w:r>
        <w:rPr>
          <w:rFonts w:cs="Times New Roman"/>
          <w:bCs/>
          <w:color w:val="000000"/>
          <w:sz w:val="28"/>
          <w:szCs w:val="28"/>
          <w:lang w:val="uk-UA"/>
        </w:rPr>
        <w:t>-</w:t>
      </w:r>
      <w:r w:rsidRPr="00AA666B">
        <w:rPr>
          <w:rFonts w:cs="Times New Roman"/>
          <w:bCs/>
          <w:color w:val="000000"/>
          <w:sz w:val="28"/>
          <w:szCs w:val="28"/>
          <w:lang w:val="uk-UA"/>
        </w:rPr>
        <w:t>п</w:t>
      </w:r>
      <w:r w:rsidR="006043F9" w:rsidRPr="00AA666B">
        <w:rPr>
          <w:rFonts w:cs="Times New Roman"/>
          <w:bCs/>
          <w:color w:val="000000"/>
          <w:sz w:val="28"/>
          <w:szCs w:val="28"/>
          <w:lang w:val="uk-UA"/>
        </w:rPr>
        <w:t>риобщить учащихся к мировым и отечественным достояниям</w:t>
      </w:r>
    </w:p>
    <w:p w:rsidR="006043F9" w:rsidRPr="00AA666B" w:rsidRDefault="006043F9" w:rsidP="00AA666B">
      <w:pPr>
        <w:pStyle w:val="a8"/>
        <w:spacing w:line="360" w:lineRule="auto"/>
        <w:ind w:firstLine="709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>культуры поср</w:t>
      </w:r>
      <w:r w:rsidR="00AA666B">
        <w:rPr>
          <w:rFonts w:cs="Times New Roman"/>
          <w:bCs/>
          <w:color w:val="000000"/>
          <w:sz w:val="28"/>
          <w:szCs w:val="28"/>
          <w:lang w:val="uk-UA"/>
        </w:rPr>
        <w:t>едством танцевального искусства;</w:t>
      </w:r>
    </w:p>
    <w:p w:rsidR="006043F9" w:rsidRPr="00AA666B" w:rsidRDefault="00AA666B" w:rsidP="00AA666B">
      <w:pPr>
        <w:pStyle w:val="a8"/>
        <w:spacing w:line="360" w:lineRule="auto"/>
        <w:ind w:firstLine="709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>-в</w:t>
      </w:r>
      <w:r w:rsidR="006043F9" w:rsidRPr="00AA666B">
        <w:rPr>
          <w:rFonts w:cs="Times New Roman"/>
          <w:bCs/>
          <w:color w:val="000000"/>
          <w:sz w:val="28"/>
          <w:szCs w:val="28"/>
          <w:lang w:val="uk-UA"/>
        </w:rPr>
        <w:t>оспитать патриотические чувства и нравственные категории с</w:t>
      </w:r>
    </w:p>
    <w:p w:rsidR="006043F9" w:rsidRPr="00AA666B" w:rsidRDefault="006043F9" w:rsidP="00AA666B">
      <w:pPr>
        <w:pStyle w:val="a8"/>
        <w:spacing w:line="360" w:lineRule="auto"/>
        <w:ind w:firstLine="709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>помощью худо</w:t>
      </w:r>
      <w:r w:rsidR="00AA666B">
        <w:rPr>
          <w:rFonts w:cs="Times New Roman"/>
          <w:bCs/>
          <w:color w:val="000000"/>
          <w:sz w:val="28"/>
          <w:szCs w:val="28"/>
          <w:lang w:val="uk-UA"/>
        </w:rPr>
        <w:t>жественных танцевальных образов;</w:t>
      </w:r>
    </w:p>
    <w:p w:rsidR="006043F9" w:rsidRPr="00AA666B" w:rsidRDefault="00AA666B" w:rsidP="00AA666B">
      <w:pPr>
        <w:pStyle w:val="a8"/>
        <w:spacing w:line="360" w:lineRule="auto"/>
        <w:ind w:firstLine="709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>-с</w:t>
      </w:r>
      <w:r w:rsidR="006043F9" w:rsidRPr="00AA666B">
        <w:rPr>
          <w:rFonts w:cs="Times New Roman"/>
          <w:bCs/>
          <w:color w:val="000000"/>
          <w:sz w:val="28"/>
          <w:szCs w:val="28"/>
          <w:lang w:val="uk-UA"/>
        </w:rPr>
        <w:t>формировать общую культуру личности для успешной</w:t>
      </w:r>
    </w:p>
    <w:p w:rsidR="006043F9" w:rsidRPr="00AA666B" w:rsidRDefault="006043F9" w:rsidP="00AA666B">
      <w:pPr>
        <w:pStyle w:val="a8"/>
        <w:spacing w:line="360" w:lineRule="auto"/>
        <w:ind w:firstLine="709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>социализации</w:t>
      </w:r>
      <w:r w:rsidR="00AA666B">
        <w:rPr>
          <w:rFonts w:cs="Times New Roman"/>
          <w:bCs/>
          <w:color w:val="000000"/>
          <w:sz w:val="28"/>
          <w:szCs w:val="28"/>
          <w:lang w:val="uk-UA"/>
        </w:rPr>
        <w:t xml:space="preserve"> в современном обществе;</w:t>
      </w:r>
    </w:p>
    <w:p w:rsidR="006043F9" w:rsidRPr="00AA666B" w:rsidRDefault="00AA666B" w:rsidP="00AA666B">
      <w:pPr>
        <w:pStyle w:val="a8"/>
        <w:spacing w:line="360" w:lineRule="auto"/>
        <w:ind w:left="851" w:hanging="142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>-с</w:t>
      </w:r>
      <w:r w:rsidR="006043F9" w:rsidRPr="00AA666B">
        <w:rPr>
          <w:rFonts w:cs="Times New Roman"/>
          <w:bCs/>
          <w:color w:val="000000"/>
          <w:sz w:val="28"/>
          <w:szCs w:val="28"/>
          <w:lang w:val="uk-UA"/>
        </w:rPr>
        <w:t>пособствовать формированию у учащихся потребности в</w:t>
      </w:r>
      <w:r>
        <w:rPr>
          <w:rFonts w:cs="Times New Roman"/>
          <w:bCs/>
          <w:color w:val="000000"/>
          <w:sz w:val="28"/>
          <w:szCs w:val="28"/>
          <w:lang w:val="uk-UA"/>
        </w:rPr>
        <w:t xml:space="preserve"> </w:t>
      </w:r>
      <w:r w:rsidR="006043F9" w:rsidRPr="00AA666B">
        <w:rPr>
          <w:rFonts w:cs="Times New Roman"/>
          <w:bCs/>
          <w:color w:val="000000"/>
          <w:sz w:val="28"/>
          <w:szCs w:val="28"/>
          <w:lang w:val="uk-UA"/>
        </w:rPr>
        <w:t>саморазвитии, художественного вкуса, чувства ответственности и умение</w:t>
      </w:r>
      <w:r>
        <w:rPr>
          <w:rFonts w:cs="Times New Roman"/>
          <w:bCs/>
          <w:color w:val="000000"/>
          <w:sz w:val="28"/>
          <w:szCs w:val="28"/>
          <w:lang w:val="uk-UA"/>
        </w:rPr>
        <w:t xml:space="preserve"> взаимодействовать в коллективе;</w:t>
      </w:r>
    </w:p>
    <w:p w:rsidR="006043F9" w:rsidRPr="00AA666B" w:rsidRDefault="00AA666B" w:rsidP="00AA666B">
      <w:pPr>
        <w:pStyle w:val="a8"/>
        <w:spacing w:line="360" w:lineRule="auto"/>
        <w:ind w:left="709" w:firstLine="0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>-с</w:t>
      </w:r>
      <w:r w:rsidR="006043F9" w:rsidRPr="00AA666B">
        <w:rPr>
          <w:rFonts w:cs="Times New Roman"/>
          <w:bCs/>
          <w:color w:val="000000"/>
          <w:sz w:val="28"/>
          <w:szCs w:val="28"/>
          <w:lang w:val="uk-UA"/>
        </w:rPr>
        <w:t>пособствовать формированию у учащихся стремления к</w:t>
      </w:r>
      <w:r>
        <w:rPr>
          <w:rFonts w:cs="Times New Roman"/>
          <w:bCs/>
          <w:color w:val="000000"/>
          <w:sz w:val="28"/>
          <w:szCs w:val="28"/>
          <w:lang w:val="uk-UA"/>
        </w:rPr>
        <w:t xml:space="preserve"> </w:t>
      </w:r>
      <w:r w:rsidR="006043F9" w:rsidRPr="00AA666B">
        <w:rPr>
          <w:rFonts w:cs="Times New Roman"/>
          <w:bCs/>
          <w:color w:val="000000"/>
          <w:sz w:val="28"/>
          <w:szCs w:val="28"/>
          <w:lang w:val="uk-UA"/>
        </w:rPr>
        <w:t>здоровому  образу  жизни,  желания  быть  аккуратным,  спортивным,</w:t>
      </w:r>
      <w:r>
        <w:rPr>
          <w:rFonts w:cs="Times New Roman"/>
          <w:bCs/>
          <w:color w:val="000000"/>
          <w:sz w:val="28"/>
          <w:szCs w:val="28"/>
          <w:lang w:val="uk-UA"/>
        </w:rPr>
        <w:t xml:space="preserve"> энергичным;</w:t>
      </w:r>
    </w:p>
    <w:p w:rsidR="006043F9" w:rsidRPr="00AA666B" w:rsidRDefault="00AA666B" w:rsidP="00AA666B">
      <w:pPr>
        <w:pStyle w:val="a8"/>
        <w:spacing w:line="360" w:lineRule="auto"/>
        <w:ind w:left="709" w:firstLine="0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>-с</w:t>
      </w:r>
      <w:r w:rsidR="006043F9" w:rsidRPr="00AA666B">
        <w:rPr>
          <w:rFonts w:cs="Times New Roman"/>
          <w:bCs/>
          <w:color w:val="000000"/>
          <w:sz w:val="28"/>
          <w:szCs w:val="28"/>
          <w:lang w:val="uk-UA"/>
        </w:rPr>
        <w:t>пособствовать  вырабатыванию  устойчивой  мотивации  и</w:t>
      </w:r>
      <w:r>
        <w:rPr>
          <w:rFonts w:cs="Times New Roman"/>
          <w:bCs/>
          <w:color w:val="000000"/>
          <w:sz w:val="28"/>
          <w:szCs w:val="28"/>
          <w:lang w:val="uk-UA"/>
        </w:rPr>
        <w:t xml:space="preserve"> </w:t>
      </w:r>
      <w:r w:rsidR="006043F9" w:rsidRPr="00AA666B">
        <w:rPr>
          <w:rFonts w:cs="Times New Roman"/>
          <w:bCs/>
          <w:color w:val="000000"/>
          <w:sz w:val="28"/>
          <w:szCs w:val="28"/>
          <w:lang w:val="uk-UA"/>
        </w:rPr>
        <w:t>познавательного интерес</w:t>
      </w:r>
      <w:r>
        <w:rPr>
          <w:rFonts w:cs="Times New Roman"/>
          <w:bCs/>
          <w:color w:val="000000"/>
          <w:sz w:val="28"/>
          <w:szCs w:val="28"/>
          <w:lang w:val="uk-UA"/>
        </w:rPr>
        <w:t>а к хореографическому искусству;</w:t>
      </w:r>
    </w:p>
    <w:p w:rsidR="006043F9" w:rsidRPr="00AA666B" w:rsidRDefault="00AA666B" w:rsidP="000C706E">
      <w:pPr>
        <w:pStyle w:val="a8"/>
        <w:spacing w:line="360" w:lineRule="auto"/>
        <w:ind w:left="567" w:firstLine="0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>-с</w:t>
      </w:r>
      <w:r w:rsidR="006043F9" w:rsidRPr="00AA666B">
        <w:rPr>
          <w:rFonts w:cs="Times New Roman"/>
          <w:bCs/>
          <w:color w:val="000000"/>
          <w:sz w:val="28"/>
          <w:szCs w:val="28"/>
          <w:lang w:val="uk-UA"/>
        </w:rPr>
        <w:t>пособствовать  сохранению  и  укреплению  собственного</w:t>
      </w:r>
      <w:r>
        <w:rPr>
          <w:rFonts w:cs="Times New Roman"/>
          <w:bCs/>
          <w:color w:val="000000"/>
          <w:sz w:val="28"/>
          <w:szCs w:val="28"/>
          <w:lang w:val="uk-UA"/>
        </w:rPr>
        <w:t xml:space="preserve"> </w:t>
      </w:r>
      <w:r w:rsidR="006043F9" w:rsidRPr="00AA666B">
        <w:rPr>
          <w:rFonts w:cs="Times New Roman"/>
          <w:bCs/>
          <w:color w:val="000000"/>
          <w:sz w:val="28"/>
          <w:szCs w:val="28"/>
          <w:lang w:val="uk-UA"/>
        </w:rPr>
        <w:t xml:space="preserve">здоровья, а также поддержанию физической формы </w:t>
      </w:r>
      <w:r>
        <w:rPr>
          <w:rFonts w:cs="Times New Roman"/>
          <w:bCs/>
          <w:color w:val="000000"/>
          <w:sz w:val="28"/>
          <w:szCs w:val="28"/>
          <w:lang w:val="uk-UA"/>
        </w:rPr>
        <w:t>–</w:t>
      </w:r>
      <w:r w:rsidR="006043F9" w:rsidRPr="00AA666B">
        <w:rPr>
          <w:rFonts w:cs="Times New Roman"/>
          <w:bCs/>
          <w:color w:val="000000"/>
          <w:sz w:val="28"/>
          <w:szCs w:val="28"/>
          <w:lang w:val="uk-UA"/>
        </w:rPr>
        <w:t xml:space="preserve"> совершенствование</w:t>
      </w:r>
      <w:r>
        <w:rPr>
          <w:rFonts w:cs="Times New Roman"/>
          <w:bCs/>
          <w:color w:val="000000"/>
          <w:sz w:val="28"/>
          <w:szCs w:val="28"/>
          <w:lang w:val="uk-UA"/>
        </w:rPr>
        <w:t xml:space="preserve"> </w:t>
      </w:r>
      <w:r w:rsidR="006043F9" w:rsidRPr="00AA666B">
        <w:rPr>
          <w:rFonts w:cs="Times New Roman"/>
          <w:bCs/>
          <w:color w:val="000000"/>
          <w:sz w:val="28"/>
          <w:szCs w:val="28"/>
          <w:lang w:val="uk-UA"/>
        </w:rPr>
        <w:t>выразительности исполнения, развитие силы, выносливости, координации</w:t>
      </w:r>
      <w:r>
        <w:rPr>
          <w:rFonts w:cs="Times New Roman"/>
          <w:bCs/>
          <w:color w:val="000000"/>
          <w:sz w:val="28"/>
          <w:szCs w:val="28"/>
          <w:lang w:val="uk-UA"/>
        </w:rPr>
        <w:t xml:space="preserve"> </w:t>
      </w:r>
      <w:r w:rsidR="000C706E">
        <w:rPr>
          <w:rFonts w:cs="Times New Roman"/>
          <w:bCs/>
          <w:color w:val="000000"/>
          <w:sz w:val="28"/>
          <w:szCs w:val="28"/>
          <w:lang w:val="uk-UA"/>
        </w:rPr>
        <w:t>движений.</w:t>
      </w:r>
    </w:p>
    <w:p w:rsidR="002F587B" w:rsidRPr="00AA666B" w:rsidRDefault="002F587B" w:rsidP="00AA666B">
      <w:pPr>
        <w:pStyle w:val="a8"/>
        <w:spacing w:line="360" w:lineRule="auto"/>
        <w:ind w:firstLine="0"/>
        <w:rPr>
          <w:rFonts w:cs="Times New Roman"/>
          <w:bCs/>
          <w:color w:val="000000"/>
          <w:sz w:val="28"/>
          <w:szCs w:val="28"/>
          <w:lang w:val="uk-UA"/>
        </w:rPr>
      </w:pPr>
    </w:p>
    <w:p w:rsidR="000C706E" w:rsidRDefault="000C706E" w:rsidP="00AA666B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  <w:lang w:val="uk-UA"/>
        </w:rPr>
      </w:pPr>
    </w:p>
    <w:p w:rsidR="000C706E" w:rsidRDefault="000C706E" w:rsidP="00AA666B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  <w:lang w:val="uk-UA"/>
        </w:rPr>
      </w:pPr>
    </w:p>
    <w:p w:rsidR="000C706E" w:rsidRDefault="000C706E" w:rsidP="00AA666B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  <w:lang w:val="uk-UA"/>
        </w:rPr>
      </w:pPr>
    </w:p>
    <w:p w:rsidR="008E24F8" w:rsidRPr="00AA666B" w:rsidRDefault="008D2B4F" w:rsidP="00AA666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AA666B">
        <w:rPr>
          <w:rFonts w:cs="Times New Roman"/>
          <w:b/>
          <w:bCs/>
          <w:sz w:val="28"/>
          <w:szCs w:val="28"/>
        </w:rPr>
        <w:t xml:space="preserve">4. </w:t>
      </w:r>
      <w:r w:rsidR="009805EB" w:rsidRPr="00AA666B">
        <w:rPr>
          <w:rFonts w:cs="Times New Roman"/>
          <w:b/>
          <w:bCs/>
          <w:sz w:val="28"/>
          <w:szCs w:val="28"/>
        </w:rPr>
        <w:t>Срок реализации, возраст обучающихся, формы и режим занятий</w:t>
      </w:r>
    </w:p>
    <w:p w:rsidR="001D756C" w:rsidRPr="00AA666B" w:rsidRDefault="001D756C" w:rsidP="00AA666B">
      <w:pPr>
        <w:pStyle w:val="a8"/>
        <w:spacing w:line="360" w:lineRule="auto"/>
        <w:ind w:firstLine="709"/>
        <w:rPr>
          <w:rFonts w:cs="Times New Roman"/>
          <w:bCs/>
          <w:color w:val="000000"/>
          <w:sz w:val="28"/>
          <w:szCs w:val="28"/>
          <w:lang w:val="uk-UA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lastRenderedPageBreak/>
        <w:t xml:space="preserve">   Программа предусматривает три </w:t>
      </w:r>
      <w:r w:rsidR="00322AEB" w:rsidRPr="00AA666B">
        <w:rPr>
          <w:rFonts w:cs="Times New Roman"/>
          <w:bCs/>
          <w:color w:val="000000"/>
          <w:sz w:val="28"/>
          <w:szCs w:val="28"/>
          <w:lang w:val="uk-UA"/>
        </w:rPr>
        <w:t>этапа</w:t>
      </w:r>
      <w:r w:rsidRPr="00AA666B">
        <w:rPr>
          <w:rFonts w:cs="Times New Roman"/>
          <w:bCs/>
          <w:color w:val="000000"/>
          <w:sz w:val="28"/>
          <w:szCs w:val="28"/>
          <w:lang w:val="uk-UA"/>
        </w:rPr>
        <w:t xml:space="preserve"> подготовки: нача</w:t>
      </w:r>
      <w:r w:rsidR="00486735" w:rsidRPr="00AA666B">
        <w:rPr>
          <w:rFonts w:cs="Times New Roman"/>
          <w:bCs/>
          <w:color w:val="000000"/>
          <w:sz w:val="28"/>
          <w:szCs w:val="28"/>
          <w:lang w:val="uk-UA"/>
        </w:rPr>
        <w:t xml:space="preserve">льный, </w:t>
      </w:r>
      <w:r w:rsidR="00401CD4" w:rsidRPr="00AA666B">
        <w:rPr>
          <w:rFonts w:cs="Times New Roman"/>
          <w:bCs/>
          <w:color w:val="000000"/>
          <w:sz w:val="28"/>
          <w:szCs w:val="28"/>
          <w:lang w:val="uk-UA"/>
        </w:rPr>
        <w:t>средний</w:t>
      </w:r>
      <w:r w:rsidR="00486735" w:rsidRPr="00AA666B">
        <w:rPr>
          <w:rFonts w:cs="Times New Roman"/>
          <w:bCs/>
          <w:color w:val="000000"/>
          <w:sz w:val="28"/>
          <w:szCs w:val="28"/>
          <w:lang w:val="uk-UA"/>
        </w:rPr>
        <w:t xml:space="preserve"> и </w:t>
      </w:r>
      <w:r w:rsidR="00401CD4" w:rsidRPr="00AA666B">
        <w:rPr>
          <w:rFonts w:cs="Times New Roman"/>
          <w:iCs/>
          <w:sz w:val="28"/>
          <w:szCs w:val="28"/>
        </w:rPr>
        <w:t>этап совершенствования</w:t>
      </w:r>
      <w:r w:rsidRPr="00AA666B">
        <w:rPr>
          <w:rFonts w:cs="Times New Roman"/>
          <w:bCs/>
          <w:color w:val="000000"/>
          <w:sz w:val="28"/>
          <w:szCs w:val="28"/>
          <w:lang w:val="uk-UA"/>
        </w:rPr>
        <w:t xml:space="preserve">. Программа студии рассчитана на детей в возрасте от </w:t>
      </w:r>
      <w:r w:rsidR="00AA666B" w:rsidRPr="00AA666B">
        <w:rPr>
          <w:rFonts w:cs="Times New Roman"/>
          <w:bCs/>
          <w:color w:val="000000"/>
          <w:sz w:val="28"/>
          <w:szCs w:val="28"/>
          <w:lang w:val="uk-UA"/>
        </w:rPr>
        <w:t xml:space="preserve">5 до 18 </w:t>
      </w:r>
      <w:r w:rsidRPr="00AA666B">
        <w:rPr>
          <w:rFonts w:cs="Times New Roman"/>
          <w:bCs/>
          <w:color w:val="000000"/>
          <w:sz w:val="28"/>
          <w:szCs w:val="28"/>
          <w:lang w:val="uk-UA"/>
        </w:rPr>
        <w:t xml:space="preserve">лет.   </w:t>
      </w:r>
    </w:p>
    <w:p w:rsidR="00B03187" w:rsidRPr="00AA666B" w:rsidRDefault="00B03187" w:rsidP="00AA666B">
      <w:pPr>
        <w:shd w:val="clear" w:color="auto" w:fill="FFFFFF"/>
        <w:spacing w:line="360" w:lineRule="auto"/>
        <w:ind w:firstLine="360"/>
        <w:rPr>
          <w:rFonts w:cs="Times New Roman"/>
          <w:color w:val="000000"/>
          <w:sz w:val="28"/>
          <w:szCs w:val="28"/>
        </w:rPr>
      </w:pPr>
      <w:r w:rsidRPr="00AA666B">
        <w:rPr>
          <w:rFonts w:cs="Times New Roman"/>
          <w:color w:val="000000"/>
          <w:sz w:val="28"/>
          <w:szCs w:val="28"/>
        </w:rPr>
        <w:t>Группы распределяются по возрасту:</w:t>
      </w:r>
    </w:p>
    <w:p w:rsidR="00B03187" w:rsidRPr="00AA666B" w:rsidRDefault="00AA666B" w:rsidP="00AA666B">
      <w:pPr>
        <w:numPr>
          <w:ilvl w:val="0"/>
          <w:numId w:val="9"/>
        </w:numPr>
        <w:shd w:val="clear" w:color="auto" w:fill="FFFFFF"/>
        <w:suppressAutoHyphens w:val="0"/>
        <w:spacing w:line="360" w:lineRule="auto"/>
        <w:rPr>
          <w:rFonts w:cs="Times New Roman"/>
          <w:sz w:val="28"/>
          <w:szCs w:val="28"/>
        </w:rPr>
      </w:pPr>
      <w:r w:rsidRPr="00AA666B">
        <w:rPr>
          <w:rFonts w:cs="Times New Roman"/>
          <w:color w:val="000000"/>
          <w:spacing w:val="-1"/>
          <w:sz w:val="28"/>
          <w:szCs w:val="28"/>
        </w:rPr>
        <w:t>дошкольный – 5</w:t>
      </w:r>
      <w:r w:rsidR="00B03187" w:rsidRPr="00AA666B">
        <w:rPr>
          <w:rFonts w:cs="Times New Roman"/>
          <w:color w:val="000000"/>
          <w:spacing w:val="-1"/>
          <w:sz w:val="28"/>
          <w:szCs w:val="28"/>
        </w:rPr>
        <w:t xml:space="preserve"> - </w:t>
      </w:r>
      <w:r w:rsidR="00B03187" w:rsidRPr="00AA666B">
        <w:rPr>
          <w:rFonts w:cs="Times New Roman"/>
          <w:spacing w:val="-1"/>
          <w:sz w:val="28"/>
          <w:szCs w:val="28"/>
        </w:rPr>
        <w:t xml:space="preserve">6 </w:t>
      </w:r>
      <w:r w:rsidR="00B03187" w:rsidRPr="00AA666B">
        <w:rPr>
          <w:rFonts w:cs="Times New Roman"/>
          <w:color w:val="000000"/>
          <w:spacing w:val="-1"/>
          <w:sz w:val="28"/>
          <w:szCs w:val="28"/>
        </w:rPr>
        <w:t>лет</w:t>
      </w:r>
    </w:p>
    <w:p w:rsidR="00B03187" w:rsidRPr="00AA666B" w:rsidRDefault="00B03187" w:rsidP="00AA666B">
      <w:pPr>
        <w:numPr>
          <w:ilvl w:val="0"/>
          <w:numId w:val="9"/>
        </w:numPr>
        <w:shd w:val="clear" w:color="auto" w:fill="FFFFFF"/>
        <w:suppressAutoHyphens w:val="0"/>
        <w:spacing w:line="360" w:lineRule="auto"/>
        <w:rPr>
          <w:rFonts w:cs="Times New Roman"/>
          <w:sz w:val="28"/>
          <w:szCs w:val="28"/>
        </w:rPr>
      </w:pPr>
      <w:r w:rsidRPr="00AA666B">
        <w:rPr>
          <w:rFonts w:cs="Times New Roman"/>
          <w:color w:val="000000"/>
          <w:spacing w:val="-1"/>
          <w:sz w:val="28"/>
          <w:szCs w:val="28"/>
        </w:rPr>
        <w:t xml:space="preserve">младший школьный - 7 - </w:t>
      </w:r>
      <w:r w:rsidRPr="00AA666B">
        <w:rPr>
          <w:rFonts w:cs="Times New Roman"/>
          <w:spacing w:val="-1"/>
          <w:sz w:val="28"/>
          <w:szCs w:val="28"/>
        </w:rPr>
        <w:t>9</w:t>
      </w:r>
      <w:r w:rsidRPr="00AA666B">
        <w:rPr>
          <w:rFonts w:cs="Times New Roman"/>
          <w:color w:val="C907A4"/>
          <w:spacing w:val="-1"/>
          <w:sz w:val="28"/>
          <w:szCs w:val="28"/>
        </w:rPr>
        <w:t xml:space="preserve"> </w:t>
      </w:r>
      <w:r w:rsidRPr="00AA666B">
        <w:rPr>
          <w:rFonts w:cs="Times New Roman"/>
          <w:color w:val="000000"/>
          <w:spacing w:val="-1"/>
          <w:sz w:val="28"/>
          <w:szCs w:val="28"/>
        </w:rPr>
        <w:t>лет</w:t>
      </w:r>
    </w:p>
    <w:p w:rsidR="00B03187" w:rsidRPr="00AA666B" w:rsidRDefault="00B03187" w:rsidP="00AA666B">
      <w:pPr>
        <w:numPr>
          <w:ilvl w:val="0"/>
          <w:numId w:val="9"/>
        </w:numPr>
        <w:shd w:val="clear" w:color="auto" w:fill="FFFFFF"/>
        <w:suppressAutoHyphens w:val="0"/>
        <w:spacing w:line="360" w:lineRule="auto"/>
        <w:rPr>
          <w:rFonts w:cs="Times New Roman"/>
          <w:sz w:val="28"/>
          <w:szCs w:val="28"/>
        </w:rPr>
      </w:pPr>
      <w:r w:rsidRPr="00AA666B">
        <w:rPr>
          <w:rFonts w:cs="Times New Roman"/>
          <w:color w:val="000000"/>
          <w:spacing w:val="8"/>
          <w:sz w:val="28"/>
          <w:szCs w:val="28"/>
        </w:rPr>
        <w:t>средний школьный - 10-12 лет</w:t>
      </w:r>
    </w:p>
    <w:p w:rsidR="00975F64" w:rsidRPr="00AA666B" w:rsidRDefault="00B03187" w:rsidP="00AA666B">
      <w:pPr>
        <w:numPr>
          <w:ilvl w:val="0"/>
          <w:numId w:val="9"/>
        </w:numPr>
        <w:shd w:val="clear" w:color="auto" w:fill="FFFFFF"/>
        <w:suppressAutoHyphens w:val="0"/>
        <w:spacing w:line="360" w:lineRule="auto"/>
        <w:rPr>
          <w:rFonts w:cs="Times New Roman"/>
          <w:b/>
          <w:sz w:val="28"/>
          <w:szCs w:val="28"/>
        </w:rPr>
      </w:pPr>
      <w:r w:rsidRPr="00AA666B">
        <w:rPr>
          <w:rFonts w:cs="Times New Roman"/>
          <w:color w:val="000000"/>
          <w:spacing w:val="4"/>
          <w:sz w:val="28"/>
          <w:szCs w:val="28"/>
        </w:rPr>
        <w:t xml:space="preserve">старший школьный - 13 -18 лет </w:t>
      </w:r>
    </w:p>
    <w:p w:rsidR="0013186A" w:rsidRPr="00AA666B" w:rsidRDefault="00975F64" w:rsidP="00AA666B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AA666B">
        <w:rPr>
          <w:rFonts w:cs="Times New Roman"/>
          <w:bCs/>
          <w:color w:val="000000"/>
          <w:sz w:val="28"/>
          <w:szCs w:val="28"/>
          <w:lang w:val="uk-UA"/>
        </w:rPr>
        <w:t xml:space="preserve">В младшем возрасте физическое состояние ребенка быстро и заметно меняется, поэтому к творческой атмосфере стоит привлекать его как можно раньше. </w:t>
      </w:r>
      <w:r w:rsidR="004F03EC" w:rsidRPr="00AA666B">
        <w:rPr>
          <w:rFonts w:cs="Times New Roman"/>
          <w:bCs/>
          <w:sz w:val="28"/>
          <w:szCs w:val="28"/>
        </w:rPr>
        <w:t xml:space="preserve">Группы формируются по возрастному принципу. </w:t>
      </w:r>
    </w:p>
    <w:p w:rsidR="00582325" w:rsidRDefault="0013186A" w:rsidP="00AA666B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AA666B">
        <w:rPr>
          <w:rFonts w:cs="Times New Roman"/>
          <w:b/>
          <w:bCs/>
          <w:iCs/>
          <w:sz w:val="28"/>
          <w:szCs w:val="28"/>
        </w:rPr>
        <w:t>Формы организации занятий</w:t>
      </w:r>
      <w:r w:rsidRPr="00AA666B">
        <w:rPr>
          <w:rFonts w:cs="Times New Roman"/>
          <w:b/>
          <w:bCs/>
          <w:i/>
          <w:iCs/>
          <w:sz w:val="28"/>
          <w:szCs w:val="28"/>
        </w:rPr>
        <w:t xml:space="preserve">: </w:t>
      </w:r>
      <w:r w:rsidRPr="00AA666B">
        <w:rPr>
          <w:rFonts w:cs="Times New Roman"/>
          <w:bCs/>
          <w:iCs/>
          <w:sz w:val="28"/>
          <w:szCs w:val="28"/>
        </w:rPr>
        <w:t>групповые, индивидуальные, сводные</w:t>
      </w:r>
      <w:r w:rsidRPr="00AA666B">
        <w:rPr>
          <w:rFonts w:cs="Times New Roman"/>
          <w:bCs/>
          <w:color w:val="000000"/>
          <w:sz w:val="28"/>
          <w:szCs w:val="28"/>
          <w:lang w:val="uk-UA"/>
        </w:rPr>
        <w:t xml:space="preserve"> </w:t>
      </w:r>
      <w:r w:rsidR="00975F64" w:rsidRPr="00AA666B">
        <w:rPr>
          <w:rFonts w:cs="Times New Roman"/>
          <w:bCs/>
          <w:color w:val="000000"/>
          <w:sz w:val="28"/>
          <w:szCs w:val="28"/>
          <w:lang w:val="uk-UA"/>
        </w:rPr>
        <w:t xml:space="preserve">Продолжительность занятий в народной студии современного танца «Родничок» </w:t>
      </w:r>
      <w:r w:rsidR="00975F64" w:rsidRPr="00AA666B">
        <w:rPr>
          <w:rFonts w:cs="Times New Roman"/>
          <w:bCs/>
          <w:sz w:val="28"/>
          <w:szCs w:val="28"/>
          <w:lang w:val="uk-UA"/>
        </w:rPr>
        <w:t>составляет</w:t>
      </w:r>
      <w:r w:rsidR="005C350A" w:rsidRPr="00AA666B">
        <w:rPr>
          <w:rFonts w:cs="Times New Roman"/>
          <w:bCs/>
          <w:sz w:val="28"/>
          <w:szCs w:val="28"/>
          <w:lang w:val="uk-UA"/>
        </w:rPr>
        <w:t>:</w:t>
      </w:r>
    </w:p>
    <w:p w:rsidR="002410B7" w:rsidRDefault="002410B7" w:rsidP="00AA666B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2410B7" w:rsidRDefault="002410B7" w:rsidP="00AA666B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2410B7" w:rsidRDefault="002410B7" w:rsidP="00AA666B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2410B7" w:rsidRDefault="002410B7" w:rsidP="00AA666B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2410B7" w:rsidRDefault="002410B7" w:rsidP="00AA666B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2410B7" w:rsidRDefault="002410B7" w:rsidP="00AA666B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2410B7" w:rsidRPr="00AA666B" w:rsidRDefault="002410B7" w:rsidP="00AA666B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</w:p>
    <w:p w:rsidR="00582325" w:rsidRPr="00AA666B" w:rsidRDefault="00582325" w:rsidP="00AA666B">
      <w:pPr>
        <w:spacing w:line="360" w:lineRule="auto"/>
        <w:jc w:val="right"/>
        <w:rPr>
          <w:rFonts w:cs="Times New Roman"/>
          <w:bCs/>
          <w:iCs/>
          <w:sz w:val="28"/>
          <w:szCs w:val="28"/>
        </w:rPr>
      </w:pPr>
      <w:r w:rsidRPr="00AA666B">
        <w:rPr>
          <w:rFonts w:cs="Times New Roman"/>
          <w:bCs/>
          <w:iCs/>
          <w:sz w:val="28"/>
          <w:szCs w:val="28"/>
        </w:rPr>
        <w:t>Таблица 1</w:t>
      </w:r>
    </w:p>
    <w:p w:rsidR="00582325" w:rsidRPr="00AA666B" w:rsidRDefault="00582325" w:rsidP="00AA666B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AA666B">
        <w:rPr>
          <w:rFonts w:cs="Times New Roman"/>
          <w:b/>
          <w:bCs/>
          <w:iCs/>
          <w:sz w:val="28"/>
          <w:szCs w:val="28"/>
        </w:rPr>
        <w:t xml:space="preserve">Режим занятий, наполняемость учебной группы </w:t>
      </w:r>
    </w:p>
    <w:p w:rsidR="00582325" w:rsidRPr="00AA666B" w:rsidRDefault="00582325" w:rsidP="00AA666B">
      <w:pPr>
        <w:spacing w:after="120"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 w:rsidRPr="00AA666B">
        <w:rPr>
          <w:rFonts w:cs="Times New Roman"/>
          <w:b/>
          <w:bCs/>
          <w:iCs/>
          <w:sz w:val="28"/>
          <w:szCs w:val="28"/>
        </w:rPr>
        <w:t>по этапам и годам обучения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1377"/>
        <w:gridCol w:w="1559"/>
        <w:gridCol w:w="993"/>
        <w:gridCol w:w="1842"/>
        <w:gridCol w:w="1134"/>
        <w:gridCol w:w="1558"/>
      </w:tblGrid>
      <w:tr w:rsidR="006170A7" w:rsidRPr="00AA666B" w:rsidTr="0037131E">
        <w:trPr>
          <w:cantSplit/>
          <w:trHeight w:val="964"/>
          <w:jc w:val="center"/>
        </w:trPr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6170A7" w:rsidRPr="0037131E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</w:rPr>
            </w:pPr>
            <w:r w:rsidRPr="0037131E">
              <w:rPr>
                <w:rFonts w:cs="Times New Roman"/>
                <w:b/>
              </w:rPr>
              <w:t>Год  обуче</w:t>
            </w:r>
          </w:p>
          <w:p w:rsidR="006170A7" w:rsidRPr="0037131E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</w:rPr>
            </w:pPr>
            <w:r w:rsidRPr="0037131E">
              <w:rPr>
                <w:rFonts w:cs="Times New Roman"/>
                <w:b/>
              </w:rPr>
              <w:t>ния</w:t>
            </w:r>
          </w:p>
        </w:tc>
        <w:tc>
          <w:tcPr>
            <w:tcW w:w="1377" w:type="dxa"/>
            <w:tcMar>
              <w:left w:w="28" w:type="dxa"/>
              <w:right w:w="28" w:type="dxa"/>
            </w:tcMar>
            <w:vAlign w:val="center"/>
          </w:tcPr>
          <w:p w:rsidR="006170A7" w:rsidRPr="0037131E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</w:rPr>
            </w:pPr>
            <w:r w:rsidRPr="0037131E">
              <w:rPr>
                <w:rFonts w:cs="Times New Roman"/>
                <w:b/>
              </w:rPr>
              <w:t>Возраст обучающихся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6170A7" w:rsidRPr="0037131E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</w:rPr>
            </w:pPr>
            <w:r w:rsidRPr="0037131E">
              <w:rPr>
                <w:rFonts w:cs="Times New Roman"/>
                <w:b/>
              </w:rPr>
              <w:t>Количество обучающихся в группе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6170A7" w:rsidRPr="0037131E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</w:rPr>
            </w:pPr>
            <w:r w:rsidRPr="0037131E">
              <w:rPr>
                <w:rFonts w:cs="Times New Roman"/>
                <w:b/>
              </w:rPr>
              <w:t>Количество занятий в неделю</w:t>
            </w:r>
          </w:p>
          <w:p w:rsidR="006170A7" w:rsidRPr="0037131E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</w:rPr>
            </w:pPr>
            <w:r w:rsidRPr="0037131E">
              <w:rPr>
                <w:rFonts w:cs="Times New Roman"/>
                <w:b/>
              </w:rPr>
              <w:t>(раз)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6170A7" w:rsidRPr="0037131E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</w:rPr>
            </w:pPr>
            <w:r w:rsidRPr="0037131E">
              <w:rPr>
                <w:rFonts w:cs="Times New Roman"/>
                <w:b/>
              </w:rPr>
              <w:t>Длительность занятия</w:t>
            </w:r>
          </w:p>
          <w:p w:rsidR="006170A7" w:rsidRPr="0037131E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</w:rPr>
            </w:pPr>
            <w:r w:rsidRPr="0037131E">
              <w:rPr>
                <w:rFonts w:cs="Times New Roman"/>
                <w:b/>
              </w:rPr>
              <w:t>(часов)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170A7" w:rsidRPr="0037131E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</w:rPr>
            </w:pPr>
            <w:r w:rsidRPr="0037131E">
              <w:rPr>
                <w:rFonts w:cs="Times New Roman"/>
                <w:b/>
              </w:rPr>
              <w:t>Сводные групповые</w:t>
            </w:r>
            <w:r w:rsidR="007F4684" w:rsidRPr="0037131E">
              <w:rPr>
                <w:rFonts w:cs="Times New Roman"/>
                <w:b/>
              </w:rPr>
              <w:t>,</w:t>
            </w:r>
          </w:p>
          <w:p w:rsidR="007F4684" w:rsidRPr="0037131E" w:rsidRDefault="0037131E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инди</w:t>
            </w:r>
            <w:r w:rsidR="007F4684" w:rsidRPr="0037131E">
              <w:rPr>
                <w:rFonts w:cs="Times New Roman"/>
                <w:b/>
              </w:rPr>
              <w:t>-видуальные</w:t>
            </w:r>
          </w:p>
        </w:tc>
        <w:tc>
          <w:tcPr>
            <w:tcW w:w="1558" w:type="dxa"/>
          </w:tcPr>
          <w:p w:rsidR="006170A7" w:rsidRPr="0037131E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</w:rPr>
            </w:pPr>
            <w:r w:rsidRPr="0037131E">
              <w:rPr>
                <w:rFonts w:cs="Times New Roman"/>
                <w:b/>
              </w:rPr>
              <w:t>Количество учебных часов в неделю</w:t>
            </w:r>
          </w:p>
        </w:tc>
      </w:tr>
      <w:tr w:rsidR="006170A7" w:rsidRPr="00AA666B" w:rsidTr="0037131E">
        <w:trPr>
          <w:trHeight w:val="442"/>
          <w:jc w:val="center"/>
        </w:trPr>
        <w:tc>
          <w:tcPr>
            <w:tcW w:w="7796" w:type="dxa"/>
            <w:gridSpan w:val="6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AA666B">
              <w:rPr>
                <w:rFonts w:cs="Times New Roman"/>
                <w:b/>
                <w:i/>
                <w:sz w:val="28"/>
                <w:szCs w:val="28"/>
              </w:rPr>
              <w:t>I этап обучения-начальный этап</w:t>
            </w:r>
          </w:p>
        </w:tc>
        <w:tc>
          <w:tcPr>
            <w:tcW w:w="1558" w:type="dxa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i/>
                <w:color w:val="C00000"/>
                <w:sz w:val="28"/>
                <w:szCs w:val="28"/>
              </w:rPr>
            </w:pPr>
          </w:p>
        </w:tc>
      </w:tr>
      <w:tr w:rsidR="006170A7" w:rsidRPr="00AA666B" w:rsidTr="0037131E">
        <w:trPr>
          <w:trHeight w:val="503"/>
          <w:jc w:val="center"/>
        </w:trPr>
        <w:tc>
          <w:tcPr>
            <w:tcW w:w="891" w:type="dxa"/>
            <w:vMerge w:val="restart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4-6 лет</w:t>
            </w:r>
          </w:p>
        </w:tc>
        <w:tc>
          <w:tcPr>
            <w:tcW w:w="1559" w:type="dxa"/>
            <w:vAlign w:val="center"/>
          </w:tcPr>
          <w:p w:rsidR="006170A7" w:rsidRPr="00AA666B" w:rsidRDefault="00AA666B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6170A7" w:rsidRPr="00AA666B" w:rsidRDefault="00924930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  <w:r w:rsidR="006170A7" w:rsidRPr="00AA666B">
              <w:rPr>
                <w:rFonts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134" w:type="dxa"/>
            <w:vAlign w:val="center"/>
          </w:tcPr>
          <w:p w:rsidR="006170A7" w:rsidRPr="00AA666B" w:rsidRDefault="00C177A2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170A7" w:rsidRPr="00AA666B" w:rsidTr="0037131E">
        <w:trPr>
          <w:trHeight w:val="442"/>
          <w:jc w:val="center"/>
        </w:trPr>
        <w:tc>
          <w:tcPr>
            <w:tcW w:w="891" w:type="dxa"/>
            <w:vMerge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7-9 лет</w:t>
            </w:r>
          </w:p>
        </w:tc>
        <w:tc>
          <w:tcPr>
            <w:tcW w:w="1559" w:type="dxa"/>
            <w:vAlign w:val="center"/>
          </w:tcPr>
          <w:p w:rsidR="006170A7" w:rsidRPr="00AA666B" w:rsidRDefault="00AA666B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6170A7" w:rsidRPr="00AA666B" w:rsidRDefault="00C177A2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6170A7" w:rsidRPr="00AA666B" w:rsidTr="0037131E">
        <w:trPr>
          <w:trHeight w:val="442"/>
          <w:jc w:val="center"/>
        </w:trPr>
        <w:tc>
          <w:tcPr>
            <w:tcW w:w="891" w:type="dxa"/>
            <w:vMerge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10-12 лет</w:t>
            </w:r>
          </w:p>
        </w:tc>
        <w:tc>
          <w:tcPr>
            <w:tcW w:w="1559" w:type="dxa"/>
            <w:vAlign w:val="center"/>
          </w:tcPr>
          <w:p w:rsidR="006170A7" w:rsidRPr="00AA666B" w:rsidRDefault="00AA666B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170A7" w:rsidRPr="00AA666B" w:rsidRDefault="00C177A2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6170A7" w:rsidRPr="00AA666B" w:rsidTr="0037131E">
        <w:trPr>
          <w:trHeight w:val="442"/>
          <w:jc w:val="center"/>
        </w:trPr>
        <w:tc>
          <w:tcPr>
            <w:tcW w:w="891" w:type="dxa"/>
            <w:vMerge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13-18 лет</w:t>
            </w:r>
          </w:p>
        </w:tc>
        <w:tc>
          <w:tcPr>
            <w:tcW w:w="1559" w:type="dxa"/>
            <w:vAlign w:val="center"/>
          </w:tcPr>
          <w:p w:rsidR="006170A7" w:rsidRPr="00AA666B" w:rsidRDefault="00AA666B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</w:t>
            </w:r>
            <w:r w:rsidR="005C350A" w:rsidRPr="00AA666B">
              <w:rPr>
                <w:rFonts w:cs="Times New Roman"/>
                <w:sz w:val="28"/>
                <w:szCs w:val="28"/>
              </w:rPr>
              <w:t>/0</w:t>
            </w:r>
          </w:p>
        </w:tc>
        <w:tc>
          <w:tcPr>
            <w:tcW w:w="1558" w:type="dxa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7F4684" w:rsidRPr="00AA666B" w:rsidTr="0037131E">
        <w:trPr>
          <w:trHeight w:val="442"/>
          <w:jc w:val="center"/>
        </w:trPr>
        <w:tc>
          <w:tcPr>
            <w:tcW w:w="891" w:type="dxa"/>
            <w:vMerge w:val="restart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4-6 лет</w:t>
            </w:r>
          </w:p>
        </w:tc>
        <w:tc>
          <w:tcPr>
            <w:tcW w:w="1559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15-</w:t>
            </w:r>
            <w:r w:rsidR="00AA666B" w:rsidRPr="00AA666B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1</w:t>
            </w:r>
            <w:r w:rsidR="005C350A" w:rsidRPr="00AA666B">
              <w:rPr>
                <w:rFonts w:cs="Times New Roman"/>
                <w:sz w:val="28"/>
                <w:szCs w:val="28"/>
              </w:rPr>
              <w:t>/</w:t>
            </w:r>
            <w:r w:rsidR="00EE2CDA" w:rsidRPr="00AA666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7F4684" w:rsidRPr="00AA666B" w:rsidRDefault="00EE2CDA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7F4684" w:rsidRPr="00AA666B" w:rsidTr="0037131E">
        <w:trPr>
          <w:trHeight w:val="442"/>
          <w:jc w:val="center"/>
        </w:trPr>
        <w:tc>
          <w:tcPr>
            <w:tcW w:w="891" w:type="dxa"/>
            <w:vMerge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7-9 лет</w:t>
            </w:r>
          </w:p>
        </w:tc>
        <w:tc>
          <w:tcPr>
            <w:tcW w:w="1559" w:type="dxa"/>
            <w:vAlign w:val="center"/>
          </w:tcPr>
          <w:p w:rsidR="007F4684" w:rsidRPr="00AA666B" w:rsidRDefault="00AA666B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15-20</w:t>
            </w:r>
          </w:p>
        </w:tc>
        <w:tc>
          <w:tcPr>
            <w:tcW w:w="993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1</w:t>
            </w:r>
            <w:r w:rsidR="005C350A" w:rsidRPr="00AA666B">
              <w:rPr>
                <w:rFonts w:cs="Times New Roman"/>
                <w:sz w:val="28"/>
                <w:szCs w:val="28"/>
              </w:rPr>
              <w:t>/</w:t>
            </w:r>
            <w:r w:rsidR="00EE2CDA" w:rsidRPr="00AA666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7F4684" w:rsidRPr="00AA666B" w:rsidRDefault="00EE2CDA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6170A7" w:rsidRPr="00AA666B" w:rsidTr="0037131E">
        <w:trPr>
          <w:trHeight w:val="442"/>
          <w:jc w:val="center"/>
        </w:trPr>
        <w:tc>
          <w:tcPr>
            <w:tcW w:w="7796" w:type="dxa"/>
            <w:gridSpan w:val="6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AA666B">
              <w:rPr>
                <w:rFonts w:cs="Times New Roman"/>
                <w:b/>
                <w:i/>
                <w:sz w:val="28"/>
                <w:szCs w:val="28"/>
              </w:rPr>
              <w:t>II этап обучения - средний этап</w:t>
            </w:r>
          </w:p>
        </w:tc>
        <w:tc>
          <w:tcPr>
            <w:tcW w:w="1558" w:type="dxa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</w:tc>
      </w:tr>
      <w:tr w:rsidR="006170A7" w:rsidRPr="00AA666B" w:rsidTr="0037131E">
        <w:trPr>
          <w:trHeight w:val="442"/>
          <w:jc w:val="center"/>
        </w:trPr>
        <w:tc>
          <w:tcPr>
            <w:tcW w:w="891" w:type="dxa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vAlign w:val="center"/>
          </w:tcPr>
          <w:p w:rsidR="006170A7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6-7 лет</w:t>
            </w:r>
          </w:p>
        </w:tc>
        <w:tc>
          <w:tcPr>
            <w:tcW w:w="1559" w:type="dxa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15-20</w:t>
            </w:r>
          </w:p>
        </w:tc>
        <w:tc>
          <w:tcPr>
            <w:tcW w:w="993" w:type="dxa"/>
            <w:vAlign w:val="center"/>
          </w:tcPr>
          <w:p w:rsidR="006170A7" w:rsidRPr="00AA666B" w:rsidRDefault="000D7A51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6170A7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170A7" w:rsidRPr="00AA666B" w:rsidRDefault="000D7A51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0/1</w:t>
            </w:r>
          </w:p>
        </w:tc>
        <w:tc>
          <w:tcPr>
            <w:tcW w:w="1558" w:type="dxa"/>
            <w:vAlign w:val="center"/>
          </w:tcPr>
          <w:p w:rsidR="006170A7" w:rsidRPr="00AA666B" w:rsidRDefault="00540CB2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7F4684" w:rsidRPr="00AA666B" w:rsidTr="0037131E">
        <w:trPr>
          <w:trHeight w:val="442"/>
          <w:jc w:val="center"/>
        </w:trPr>
        <w:tc>
          <w:tcPr>
            <w:tcW w:w="891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7-9 лет</w:t>
            </w:r>
          </w:p>
        </w:tc>
        <w:tc>
          <w:tcPr>
            <w:tcW w:w="1559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15-20</w:t>
            </w:r>
          </w:p>
        </w:tc>
        <w:tc>
          <w:tcPr>
            <w:tcW w:w="993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F4684" w:rsidRPr="00AA666B" w:rsidRDefault="000D7A51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0/2</w:t>
            </w:r>
          </w:p>
        </w:tc>
        <w:tc>
          <w:tcPr>
            <w:tcW w:w="1558" w:type="dxa"/>
            <w:vAlign w:val="center"/>
          </w:tcPr>
          <w:p w:rsidR="007F4684" w:rsidRPr="00AA666B" w:rsidRDefault="000D7A51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7F4684" w:rsidRPr="00AA666B" w:rsidTr="0037131E">
        <w:trPr>
          <w:trHeight w:val="442"/>
          <w:jc w:val="center"/>
        </w:trPr>
        <w:tc>
          <w:tcPr>
            <w:tcW w:w="891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377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9-10 лет</w:t>
            </w:r>
          </w:p>
        </w:tc>
        <w:tc>
          <w:tcPr>
            <w:tcW w:w="1559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15-20</w:t>
            </w:r>
          </w:p>
        </w:tc>
        <w:tc>
          <w:tcPr>
            <w:tcW w:w="993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F4684" w:rsidRPr="00AA666B" w:rsidRDefault="000D7A51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0/2</w:t>
            </w:r>
          </w:p>
        </w:tc>
        <w:tc>
          <w:tcPr>
            <w:tcW w:w="1558" w:type="dxa"/>
            <w:vAlign w:val="center"/>
          </w:tcPr>
          <w:p w:rsidR="007F4684" w:rsidRPr="00AA666B" w:rsidRDefault="000D7A51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7F4684" w:rsidRPr="00AA666B" w:rsidTr="0037131E">
        <w:trPr>
          <w:trHeight w:val="442"/>
          <w:jc w:val="center"/>
        </w:trPr>
        <w:tc>
          <w:tcPr>
            <w:tcW w:w="891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377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10-12 лет</w:t>
            </w:r>
          </w:p>
        </w:tc>
        <w:tc>
          <w:tcPr>
            <w:tcW w:w="1559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15-20</w:t>
            </w:r>
          </w:p>
        </w:tc>
        <w:tc>
          <w:tcPr>
            <w:tcW w:w="993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7F4684" w:rsidRPr="00AA666B" w:rsidRDefault="00BD09F3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2/</w:t>
            </w:r>
            <w:r w:rsidR="000D7A51" w:rsidRPr="00AA666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  <w:vAlign w:val="center"/>
          </w:tcPr>
          <w:p w:rsidR="007F4684" w:rsidRPr="00AA666B" w:rsidRDefault="00BD09F3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6170A7" w:rsidRPr="00AA666B" w:rsidTr="0037131E">
        <w:trPr>
          <w:trHeight w:val="442"/>
          <w:jc w:val="center"/>
        </w:trPr>
        <w:tc>
          <w:tcPr>
            <w:tcW w:w="7796" w:type="dxa"/>
            <w:gridSpan w:val="6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AA666B">
              <w:rPr>
                <w:rFonts w:cs="Times New Roman"/>
                <w:b/>
                <w:i/>
                <w:sz w:val="28"/>
                <w:szCs w:val="28"/>
              </w:rPr>
              <w:t>III этап обучения – этап совершенствования</w:t>
            </w:r>
          </w:p>
        </w:tc>
        <w:tc>
          <w:tcPr>
            <w:tcW w:w="1558" w:type="dxa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</w:p>
        </w:tc>
      </w:tr>
      <w:tr w:rsidR="006170A7" w:rsidRPr="00AA666B" w:rsidTr="0037131E">
        <w:trPr>
          <w:trHeight w:val="442"/>
          <w:jc w:val="center"/>
        </w:trPr>
        <w:tc>
          <w:tcPr>
            <w:tcW w:w="891" w:type="dxa"/>
            <w:vAlign w:val="center"/>
          </w:tcPr>
          <w:p w:rsidR="006170A7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377" w:type="dxa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1</w:t>
            </w:r>
            <w:r w:rsidR="007F4684" w:rsidRPr="00AA666B">
              <w:rPr>
                <w:rFonts w:cs="Times New Roman"/>
                <w:sz w:val="28"/>
                <w:szCs w:val="28"/>
              </w:rPr>
              <w:t>3</w:t>
            </w:r>
            <w:r w:rsidRPr="00AA666B">
              <w:rPr>
                <w:rFonts w:cs="Times New Roman"/>
                <w:sz w:val="28"/>
                <w:szCs w:val="28"/>
              </w:rPr>
              <w:t>-14 лет</w:t>
            </w:r>
          </w:p>
        </w:tc>
        <w:tc>
          <w:tcPr>
            <w:tcW w:w="1559" w:type="dxa"/>
            <w:vAlign w:val="center"/>
          </w:tcPr>
          <w:p w:rsidR="006170A7" w:rsidRPr="00AA666B" w:rsidRDefault="000D7A51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10-15</w:t>
            </w:r>
          </w:p>
        </w:tc>
        <w:tc>
          <w:tcPr>
            <w:tcW w:w="993" w:type="dxa"/>
            <w:vAlign w:val="center"/>
          </w:tcPr>
          <w:p w:rsidR="006170A7" w:rsidRPr="00AA666B" w:rsidRDefault="000D7A51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6170A7" w:rsidRPr="00AA666B" w:rsidRDefault="00BD09F3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170A7" w:rsidRPr="00AA666B" w:rsidRDefault="000D7A51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2/1</w:t>
            </w:r>
          </w:p>
        </w:tc>
        <w:tc>
          <w:tcPr>
            <w:tcW w:w="1558" w:type="dxa"/>
            <w:vAlign w:val="center"/>
          </w:tcPr>
          <w:p w:rsidR="006170A7" w:rsidRPr="00AA666B" w:rsidRDefault="00BD09F3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6170A7" w:rsidRPr="00AA666B" w:rsidTr="0037131E">
        <w:trPr>
          <w:trHeight w:val="442"/>
          <w:jc w:val="center"/>
        </w:trPr>
        <w:tc>
          <w:tcPr>
            <w:tcW w:w="891" w:type="dxa"/>
            <w:vAlign w:val="center"/>
          </w:tcPr>
          <w:p w:rsidR="006170A7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1377" w:type="dxa"/>
            <w:vAlign w:val="center"/>
          </w:tcPr>
          <w:p w:rsidR="006170A7" w:rsidRPr="00AA666B" w:rsidRDefault="006170A7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1</w:t>
            </w:r>
            <w:r w:rsidR="007F4684" w:rsidRPr="00AA666B">
              <w:rPr>
                <w:rFonts w:cs="Times New Roman"/>
                <w:sz w:val="28"/>
                <w:szCs w:val="28"/>
              </w:rPr>
              <w:t>4</w:t>
            </w:r>
            <w:r w:rsidRPr="00AA666B">
              <w:rPr>
                <w:rFonts w:cs="Times New Roman"/>
                <w:sz w:val="28"/>
                <w:szCs w:val="28"/>
              </w:rPr>
              <w:t>-1</w:t>
            </w:r>
            <w:r w:rsidR="007F4684" w:rsidRPr="00AA666B">
              <w:rPr>
                <w:rFonts w:cs="Times New Roman"/>
                <w:sz w:val="28"/>
                <w:szCs w:val="28"/>
              </w:rPr>
              <w:t>5</w:t>
            </w:r>
            <w:r w:rsidRPr="00AA666B">
              <w:rPr>
                <w:rFonts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6170A7" w:rsidRPr="00AA666B" w:rsidRDefault="000D7A51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10-15</w:t>
            </w:r>
          </w:p>
        </w:tc>
        <w:tc>
          <w:tcPr>
            <w:tcW w:w="993" w:type="dxa"/>
            <w:vAlign w:val="center"/>
          </w:tcPr>
          <w:p w:rsidR="006170A7" w:rsidRPr="00AA666B" w:rsidRDefault="000D7A51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6170A7" w:rsidRPr="00AA666B" w:rsidRDefault="00BD09F3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6170A7" w:rsidRPr="00AA666B" w:rsidRDefault="000D7A51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2/1</w:t>
            </w:r>
          </w:p>
        </w:tc>
        <w:tc>
          <w:tcPr>
            <w:tcW w:w="1558" w:type="dxa"/>
            <w:vAlign w:val="center"/>
          </w:tcPr>
          <w:p w:rsidR="006170A7" w:rsidRPr="00AA666B" w:rsidRDefault="00BD09F3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7F4684" w:rsidRPr="00AA666B" w:rsidTr="0037131E">
        <w:trPr>
          <w:trHeight w:val="442"/>
          <w:jc w:val="center"/>
        </w:trPr>
        <w:tc>
          <w:tcPr>
            <w:tcW w:w="891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1377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15-16 лет</w:t>
            </w:r>
          </w:p>
        </w:tc>
        <w:tc>
          <w:tcPr>
            <w:tcW w:w="1559" w:type="dxa"/>
            <w:vAlign w:val="center"/>
          </w:tcPr>
          <w:p w:rsidR="007F4684" w:rsidRPr="00AA666B" w:rsidRDefault="000D7A51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10-15</w:t>
            </w:r>
          </w:p>
        </w:tc>
        <w:tc>
          <w:tcPr>
            <w:tcW w:w="993" w:type="dxa"/>
            <w:vAlign w:val="center"/>
          </w:tcPr>
          <w:p w:rsidR="007F4684" w:rsidRPr="00AA666B" w:rsidRDefault="000D7A51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7F4684" w:rsidRPr="00AA666B" w:rsidRDefault="00BD09F3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F4684" w:rsidRPr="00AA666B" w:rsidRDefault="000D7A51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2/1</w:t>
            </w:r>
          </w:p>
        </w:tc>
        <w:tc>
          <w:tcPr>
            <w:tcW w:w="1558" w:type="dxa"/>
            <w:vAlign w:val="center"/>
          </w:tcPr>
          <w:p w:rsidR="007F4684" w:rsidRPr="00AA666B" w:rsidRDefault="00BD09F3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7F4684" w:rsidRPr="00AA666B" w:rsidTr="0037131E">
        <w:trPr>
          <w:trHeight w:val="442"/>
          <w:jc w:val="center"/>
        </w:trPr>
        <w:tc>
          <w:tcPr>
            <w:tcW w:w="891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1377" w:type="dxa"/>
            <w:vAlign w:val="center"/>
          </w:tcPr>
          <w:p w:rsidR="007F4684" w:rsidRPr="00AA666B" w:rsidRDefault="007F4684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16-18 лет</w:t>
            </w:r>
          </w:p>
        </w:tc>
        <w:tc>
          <w:tcPr>
            <w:tcW w:w="1559" w:type="dxa"/>
            <w:vAlign w:val="center"/>
          </w:tcPr>
          <w:p w:rsidR="007F4684" w:rsidRPr="00AA666B" w:rsidRDefault="000D7A51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10-15</w:t>
            </w:r>
          </w:p>
        </w:tc>
        <w:tc>
          <w:tcPr>
            <w:tcW w:w="993" w:type="dxa"/>
            <w:vAlign w:val="center"/>
          </w:tcPr>
          <w:p w:rsidR="007F4684" w:rsidRPr="00AA666B" w:rsidRDefault="000D7A51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7F4684" w:rsidRPr="00AA666B" w:rsidRDefault="00BD09F3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7F4684" w:rsidRPr="00AA666B" w:rsidRDefault="000D7A51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2/1</w:t>
            </w:r>
          </w:p>
        </w:tc>
        <w:tc>
          <w:tcPr>
            <w:tcW w:w="1558" w:type="dxa"/>
            <w:vAlign w:val="center"/>
          </w:tcPr>
          <w:p w:rsidR="007F4684" w:rsidRPr="00AA666B" w:rsidRDefault="00BD09F3" w:rsidP="00AA66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66B">
              <w:rPr>
                <w:rFonts w:cs="Times New Roman"/>
                <w:sz w:val="28"/>
                <w:szCs w:val="28"/>
              </w:rPr>
              <w:t>8</w:t>
            </w:r>
          </w:p>
        </w:tc>
      </w:tr>
    </w:tbl>
    <w:p w:rsidR="00582325" w:rsidRPr="00AA666B" w:rsidRDefault="00582325" w:rsidP="00AA666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582325" w:rsidRPr="00AA666B" w:rsidRDefault="0013186A" w:rsidP="00AA666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AA666B">
        <w:rPr>
          <w:rFonts w:cs="Times New Roman"/>
          <w:sz w:val="28"/>
          <w:szCs w:val="28"/>
        </w:rPr>
        <w:t xml:space="preserve">В каждом конкретном случае (в зависимости от состава группы, физических данных и возможностей обучающихся) возможна корректировка учебного плана в сторону уменьшения учебной нагрузки. Вариативная часть учебного плана позволяет при наличии в коллективе нескольких групп одного возраста организовывать их взаимодействие в массовых постановках и воспитательной работе. </w:t>
      </w:r>
    </w:p>
    <w:p w:rsidR="00486735" w:rsidRPr="00AA666B" w:rsidRDefault="00486735" w:rsidP="00AA666B">
      <w:pPr>
        <w:pStyle w:val="a8"/>
        <w:spacing w:line="360" w:lineRule="auto"/>
        <w:ind w:firstLine="709"/>
        <w:rPr>
          <w:rFonts w:cs="Times New Roman"/>
          <w:sz w:val="28"/>
          <w:szCs w:val="28"/>
          <w:lang w:val="uk-UA"/>
        </w:rPr>
      </w:pPr>
      <w:r w:rsidRPr="00AA666B">
        <w:rPr>
          <w:rFonts w:cs="Times New Roman"/>
          <w:sz w:val="28"/>
          <w:szCs w:val="28"/>
          <w:lang w:val="uk-UA"/>
        </w:rPr>
        <w:t>Занятия носят комплексный характер и учитывают определенные возрастные и психологи</w:t>
      </w:r>
      <w:r w:rsidR="00BD09F3" w:rsidRPr="00AA666B">
        <w:rPr>
          <w:rFonts w:cs="Times New Roman"/>
          <w:sz w:val="28"/>
          <w:szCs w:val="28"/>
          <w:lang w:val="uk-UA"/>
        </w:rPr>
        <w:t>ческие особенности обучающихся</w:t>
      </w:r>
      <w:r w:rsidRPr="00AA666B">
        <w:rPr>
          <w:rFonts w:cs="Times New Roman"/>
          <w:sz w:val="28"/>
          <w:szCs w:val="28"/>
          <w:lang w:val="uk-UA"/>
        </w:rPr>
        <w:t>. Учебно-тематический план состоит из следующих разделов:</w:t>
      </w:r>
      <w:r w:rsidR="00B4467E" w:rsidRPr="00AA666B">
        <w:rPr>
          <w:rFonts w:cs="Times New Roman"/>
          <w:sz w:val="28"/>
          <w:szCs w:val="28"/>
          <w:lang w:val="uk-UA"/>
        </w:rPr>
        <w:t xml:space="preserve"> </w:t>
      </w:r>
      <w:r w:rsidR="00BD09F3" w:rsidRPr="00AA666B">
        <w:rPr>
          <w:rFonts w:cs="Times New Roman"/>
          <w:sz w:val="28"/>
          <w:szCs w:val="28"/>
          <w:lang w:val="uk-UA"/>
        </w:rPr>
        <w:t xml:space="preserve"> набор детей в группы, </w:t>
      </w:r>
      <w:r w:rsidR="00B4467E" w:rsidRPr="00AA666B">
        <w:rPr>
          <w:rFonts w:cs="Times New Roman"/>
          <w:sz w:val="28"/>
          <w:szCs w:val="28"/>
          <w:lang w:val="uk-UA"/>
        </w:rPr>
        <w:t>вводное занятие</w:t>
      </w:r>
      <w:r w:rsidRPr="00AA666B">
        <w:rPr>
          <w:rFonts w:cs="Times New Roman"/>
          <w:sz w:val="28"/>
          <w:szCs w:val="28"/>
          <w:lang w:val="uk-UA"/>
        </w:rPr>
        <w:t xml:space="preserve">, азбука музыкального движения, элементы классического танца, элементы современного танца, </w:t>
      </w:r>
      <w:r w:rsidR="00B4467E" w:rsidRPr="00AA666B">
        <w:rPr>
          <w:rFonts w:cs="Times New Roman"/>
          <w:sz w:val="28"/>
          <w:szCs w:val="28"/>
          <w:lang w:val="uk-UA"/>
        </w:rPr>
        <w:t>элементы акробатики, стрейчинг, элементы народного танца, творческая импровизация</w:t>
      </w:r>
      <w:r w:rsidR="007050C8" w:rsidRPr="00AA666B">
        <w:rPr>
          <w:rFonts w:cs="Times New Roman"/>
          <w:sz w:val="28"/>
          <w:szCs w:val="28"/>
          <w:lang w:val="uk-UA"/>
        </w:rPr>
        <w:t>,</w:t>
      </w:r>
      <w:r w:rsidR="00B4467E" w:rsidRPr="00AA666B">
        <w:rPr>
          <w:rFonts w:cs="Times New Roman"/>
          <w:sz w:val="28"/>
          <w:szCs w:val="28"/>
          <w:lang w:val="uk-UA"/>
        </w:rPr>
        <w:t xml:space="preserve"> </w:t>
      </w:r>
      <w:r w:rsidRPr="00AA666B">
        <w:rPr>
          <w:rFonts w:cs="Times New Roman"/>
          <w:sz w:val="28"/>
          <w:szCs w:val="28"/>
          <w:lang w:val="uk-UA"/>
        </w:rPr>
        <w:t>постановочная и репетиционная работа, итоговое занятие. Дети овладевают различными танцевальными шагами</w:t>
      </w:r>
      <w:r w:rsidR="003C296B" w:rsidRPr="00AA666B">
        <w:rPr>
          <w:rFonts w:cs="Times New Roman"/>
          <w:sz w:val="28"/>
          <w:szCs w:val="28"/>
          <w:lang w:val="uk-UA"/>
        </w:rPr>
        <w:t xml:space="preserve">, </w:t>
      </w:r>
      <w:r w:rsidRPr="00AA666B">
        <w:rPr>
          <w:rFonts w:cs="Times New Roman"/>
          <w:sz w:val="28"/>
          <w:szCs w:val="28"/>
          <w:lang w:val="uk-UA"/>
        </w:rPr>
        <w:t xml:space="preserve"> элемент</w:t>
      </w:r>
      <w:r w:rsidR="003C296B" w:rsidRPr="00AA666B">
        <w:rPr>
          <w:rFonts w:cs="Times New Roman"/>
          <w:sz w:val="28"/>
          <w:szCs w:val="28"/>
          <w:lang w:val="uk-UA"/>
        </w:rPr>
        <w:t>ами</w:t>
      </w:r>
      <w:r w:rsidRPr="00AA666B">
        <w:rPr>
          <w:rFonts w:cs="Times New Roman"/>
          <w:sz w:val="28"/>
          <w:szCs w:val="28"/>
          <w:lang w:val="uk-UA"/>
        </w:rPr>
        <w:t xml:space="preserve"> танца, начиная с природных игровых движений: подскоки, бег, кружение, движения с предметами и т.д., танцевальных шагов, комбинаций и элементов народных танцев. Занятия </w:t>
      </w:r>
      <w:r w:rsidRPr="00AA666B">
        <w:rPr>
          <w:rFonts w:cs="Times New Roman"/>
          <w:sz w:val="28"/>
          <w:szCs w:val="28"/>
          <w:lang w:val="uk-UA"/>
        </w:rPr>
        <w:lastRenderedPageBreak/>
        <w:t>обогащают различные коллективно-порядковые и ритмические упражнения, общеразвивающие упражнения. В процессе постановочно</w:t>
      </w:r>
      <w:r w:rsidR="00BD09F3" w:rsidRPr="00AA666B">
        <w:rPr>
          <w:rFonts w:cs="Times New Roman"/>
          <w:sz w:val="28"/>
          <w:szCs w:val="28"/>
          <w:lang w:val="uk-UA"/>
        </w:rPr>
        <w:t>й работы, репетиций обучающиеся</w:t>
      </w:r>
      <w:r w:rsidRPr="00AA666B">
        <w:rPr>
          <w:rFonts w:cs="Times New Roman"/>
          <w:sz w:val="28"/>
          <w:szCs w:val="28"/>
          <w:lang w:val="uk-UA"/>
        </w:rPr>
        <w:t xml:space="preserve"> приучаются к сотворчеству, у них развивается художественное воображение, ассоциативная память, творческие способности. </w:t>
      </w:r>
    </w:p>
    <w:p w:rsidR="002A6B85" w:rsidRPr="00AA666B" w:rsidRDefault="002A6B85" w:rsidP="00AA666B">
      <w:pPr>
        <w:pStyle w:val="a8"/>
        <w:spacing w:line="360" w:lineRule="auto"/>
        <w:ind w:firstLine="709"/>
        <w:rPr>
          <w:rFonts w:cs="Times New Roman"/>
          <w:sz w:val="28"/>
          <w:szCs w:val="28"/>
          <w:lang w:val="uk-UA"/>
        </w:rPr>
      </w:pPr>
      <w:r w:rsidRPr="00AA666B">
        <w:rPr>
          <w:rFonts w:cs="Times New Roman"/>
          <w:sz w:val="28"/>
          <w:szCs w:val="28"/>
          <w:lang w:val="uk-UA"/>
        </w:rPr>
        <w:t xml:space="preserve">Принимаются в колектив все желающие. </w:t>
      </w:r>
      <w:r w:rsidRPr="00AA666B">
        <w:rPr>
          <w:rFonts w:cs="Times New Roman"/>
          <w:color w:val="000000"/>
          <w:sz w:val="28"/>
          <w:szCs w:val="28"/>
          <w:lang w:eastAsia="ru-RU"/>
        </w:rPr>
        <w:t>Набор детей в</w:t>
      </w:r>
      <w:r w:rsidRPr="00AA666B">
        <w:rPr>
          <w:rFonts w:cs="Times New Roman"/>
          <w:color w:val="000000"/>
          <w:sz w:val="28"/>
          <w:szCs w:val="28"/>
          <w:lang w:val="ru-RU" w:eastAsia="ru-RU"/>
        </w:rPr>
        <w:t xml:space="preserve"> группу первого года обучения осуществляется </w:t>
      </w:r>
      <w:r w:rsidRPr="00AA666B">
        <w:rPr>
          <w:rFonts w:cs="Times New Roman"/>
          <w:color w:val="000000"/>
          <w:sz w:val="28"/>
          <w:szCs w:val="28"/>
          <w:lang w:eastAsia="ru-RU"/>
        </w:rPr>
        <w:t>в установленные учреждением сроки</w:t>
      </w:r>
      <w:r w:rsidRPr="00AA666B">
        <w:rPr>
          <w:rFonts w:cs="Times New Roman"/>
          <w:color w:val="000000"/>
          <w:sz w:val="28"/>
          <w:szCs w:val="28"/>
          <w:lang w:val="ru-RU" w:eastAsia="ru-RU"/>
        </w:rPr>
        <w:t xml:space="preserve">. </w:t>
      </w:r>
      <w:r w:rsidRPr="00AA666B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AA666B">
        <w:rPr>
          <w:rFonts w:cs="Times New Roman"/>
          <w:color w:val="000000"/>
          <w:sz w:val="28"/>
          <w:szCs w:val="28"/>
          <w:lang w:val="ru-RU" w:eastAsia="ru-RU"/>
        </w:rPr>
        <w:t xml:space="preserve">Обязательным является </w:t>
      </w:r>
      <w:r w:rsidRPr="00AA666B">
        <w:rPr>
          <w:rFonts w:cs="Times New Roman"/>
          <w:color w:val="000000"/>
          <w:sz w:val="28"/>
          <w:szCs w:val="28"/>
          <w:lang w:eastAsia="ru-RU"/>
        </w:rPr>
        <w:t>заявлени</w:t>
      </w:r>
      <w:r w:rsidRPr="00AA666B">
        <w:rPr>
          <w:rFonts w:cs="Times New Roman"/>
          <w:color w:val="000000"/>
          <w:sz w:val="28"/>
          <w:szCs w:val="28"/>
          <w:lang w:val="ru-RU" w:eastAsia="ru-RU"/>
        </w:rPr>
        <w:t>е от</w:t>
      </w:r>
      <w:r w:rsidRPr="00AA666B">
        <w:rPr>
          <w:rFonts w:cs="Times New Roman"/>
          <w:color w:val="000000"/>
          <w:sz w:val="28"/>
          <w:szCs w:val="28"/>
          <w:lang w:eastAsia="ru-RU"/>
        </w:rPr>
        <w:t xml:space="preserve"> родителей (лиц их заменяющих</w:t>
      </w:r>
      <w:r w:rsidRPr="00AA666B">
        <w:rPr>
          <w:rFonts w:cs="Times New Roman"/>
          <w:color w:val="000000"/>
          <w:sz w:val="28"/>
          <w:szCs w:val="28"/>
          <w:lang w:val="ru-RU" w:eastAsia="ru-RU"/>
        </w:rPr>
        <w:t>) с указанием статуса ребенка (многодетная семья, дети погибших шахтеров, ополченцев</w:t>
      </w:r>
      <w:r w:rsidR="009717B4" w:rsidRPr="00AA666B">
        <w:rPr>
          <w:rFonts w:cs="Times New Roman"/>
          <w:color w:val="000000"/>
          <w:sz w:val="28"/>
          <w:szCs w:val="28"/>
          <w:lang w:val="ru-RU" w:eastAsia="ru-RU"/>
        </w:rPr>
        <w:t>, дети оставшиеся без попечения родителей, дети-сироты</w:t>
      </w:r>
      <w:r w:rsidRPr="00AA666B">
        <w:rPr>
          <w:rFonts w:cs="Times New Roman"/>
          <w:color w:val="000000"/>
          <w:sz w:val="28"/>
          <w:szCs w:val="28"/>
          <w:lang w:val="ru-RU" w:eastAsia="ru-RU"/>
        </w:rPr>
        <w:t>), п</w:t>
      </w:r>
      <w:r w:rsidRPr="00AA666B">
        <w:rPr>
          <w:rFonts w:cs="Times New Roman"/>
          <w:color w:val="000000"/>
          <w:sz w:val="28"/>
          <w:szCs w:val="28"/>
          <w:lang w:eastAsia="ru-RU"/>
        </w:rPr>
        <w:t>ри наличии медицинской справки</w:t>
      </w:r>
      <w:r w:rsidRPr="00AA666B">
        <w:rPr>
          <w:rFonts w:cs="Times New Roman"/>
          <w:color w:val="000000"/>
          <w:sz w:val="28"/>
          <w:szCs w:val="28"/>
          <w:lang w:val="ru-RU" w:eastAsia="ru-RU"/>
        </w:rPr>
        <w:t>, что ребенок не имеет противопоказаний и ограничений для занятий современными танцами, а также свидетельства о рождении ребенка. Родители дают свое согласие на передачу своих персональных данных третьим лицам с цельям обеспечения работы студии.</w:t>
      </w:r>
      <w:r w:rsidRPr="00AA666B">
        <w:rPr>
          <w:rFonts w:cs="Times New Roman"/>
          <w:color w:val="000000"/>
          <w:sz w:val="28"/>
          <w:szCs w:val="28"/>
          <w:lang w:eastAsia="ru-RU"/>
        </w:rPr>
        <w:t xml:space="preserve"> Отбор в группу первого года обучения по определённым критериям в хореографии не ведётся, в целях оптимального выявления способностей ребёнка в течение учебного процесса и появления возможности каждого проявить себя в хореографии. Однако для зачисления ребёнка в группы второго и более года обучения, необходима физическая подготовка, определённые природные данные, элементарные навыки в хореографии.</w:t>
      </w:r>
    </w:p>
    <w:p w:rsidR="002A6B85" w:rsidRPr="00AA666B" w:rsidRDefault="00D64BD9" w:rsidP="00AA666B">
      <w:pPr>
        <w:shd w:val="clear" w:color="auto" w:fill="FFFFFF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AA666B">
        <w:rPr>
          <w:rFonts w:cs="Times New Roman"/>
          <w:sz w:val="28"/>
          <w:szCs w:val="28"/>
          <w:lang w:val="uk-UA"/>
        </w:rPr>
        <w:t>Распределение в группах осуществляется по т</w:t>
      </w:r>
      <w:r w:rsidR="00BD09F3" w:rsidRPr="00AA666B">
        <w:rPr>
          <w:rFonts w:cs="Times New Roman"/>
          <w:sz w:val="28"/>
          <w:szCs w:val="28"/>
          <w:lang w:val="uk-UA"/>
        </w:rPr>
        <w:t>ехнической подготовленности обучающихся</w:t>
      </w:r>
      <w:r w:rsidRPr="00AA666B">
        <w:rPr>
          <w:rFonts w:cs="Times New Roman"/>
          <w:sz w:val="28"/>
          <w:szCs w:val="28"/>
          <w:lang w:val="uk-UA"/>
        </w:rPr>
        <w:t xml:space="preserve">. </w:t>
      </w:r>
      <w:r w:rsidR="002A6B85" w:rsidRPr="00AA666B">
        <w:rPr>
          <w:rFonts w:cs="Times New Roman"/>
          <w:color w:val="000000"/>
          <w:sz w:val="28"/>
          <w:szCs w:val="28"/>
          <w:lang w:eastAsia="ru-RU"/>
        </w:rPr>
        <w:t xml:space="preserve">Состав </w:t>
      </w:r>
      <w:r w:rsidRPr="00AA666B">
        <w:rPr>
          <w:rFonts w:cs="Times New Roman"/>
          <w:color w:val="000000"/>
          <w:sz w:val="28"/>
          <w:szCs w:val="28"/>
          <w:lang w:eastAsia="ru-RU"/>
        </w:rPr>
        <w:t xml:space="preserve">основных </w:t>
      </w:r>
      <w:r w:rsidR="002A6B85" w:rsidRPr="00AA666B">
        <w:rPr>
          <w:rFonts w:cs="Times New Roman"/>
          <w:color w:val="000000"/>
          <w:sz w:val="28"/>
          <w:szCs w:val="28"/>
          <w:lang w:eastAsia="ru-RU"/>
        </w:rPr>
        <w:t>групп</w:t>
      </w:r>
      <w:r w:rsidR="00414B60" w:rsidRPr="00AA666B">
        <w:rPr>
          <w:rFonts w:cs="Times New Roman"/>
          <w:color w:val="000000"/>
          <w:sz w:val="28"/>
          <w:szCs w:val="28"/>
          <w:lang w:eastAsia="ru-RU"/>
        </w:rPr>
        <w:t xml:space="preserve"> студии</w:t>
      </w:r>
      <w:r w:rsidR="002A6B85" w:rsidRPr="00AA666B">
        <w:rPr>
          <w:rFonts w:cs="Times New Roman"/>
          <w:color w:val="000000"/>
          <w:sz w:val="28"/>
          <w:szCs w:val="28"/>
          <w:lang w:eastAsia="ru-RU"/>
        </w:rPr>
        <w:t xml:space="preserve"> обучающихся постоянный. Смена части коллектива происходит по причине болезни, перемены места жительства или изменения интереса детей.</w:t>
      </w:r>
    </w:p>
    <w:p w:rsidR="00D64BD9" w:rsidRPr="00AA666B" w:rsidRDefault="00544E93" w:rsidP="00AA666B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A666B">
        <w:rPr>
          <w:rFonts w:cs="Times New Roman"/>
          <w:sz w:val="28"/>
          <w:szCs w:val="28"/>
        </w:rPr>
        <w:t xml:space="preserve">Для достижения цели и задач данной образовательной программы, в рамках учебно-воспитательного процесса предусматриваются следующие </w:t>
      </w:r>
      <w:r w:rsidR="00D64BD9" w:rsidRPr="00AA666B">
        <w:rPr>
          <w:rFonts w:cs="Times New Roman"/>
          <w:b/>
          <w:sz w:val="28"/>
          <w:szCs w:val="28"/>
          <w:lang w:val="uk-UA"/>
        </w:rPr>
        <w:t>методы</w:t>
      </w:r>
      <w:r w:rsidRPr="00AA666B">
        <w:rPr>
          <w:rFonts w:cs="Times New Roman"/>
          <w:b/>
          <w:i/>
          <w:sz w:val="28"/>
          <w:szCs w:val="28"/>
        </w:rPr>
        <w:t xml:space="preserve"> </w:t>
      </w:r>
      <w:r w:rsidRPr="00AA666B">
        <w:rPr>
          <w:rFonts w:cs="Times New Roman"/>
          <w:b/>
          <w:sz w:val="28"/>
          <w:szCs w:val="28"/>
        </w:rPr>
        <w:t>проведения занятий:</w:t>
      </w:r>
      <w:r w:rsidRPr="00AA666B">
        <w:rPr>
          <w:rFonts w:cs="Times New Roman"/>
          <w:b/>
          <w:sz w:val="28"/>
          <w:szCs w:val="28"/>
          <w:lang w:val="uk-UA"/>
        </w:rPr>
        <w:t xml:space="preserve"> </w:t>
      </w:r>
    </w:p>
    <w:p w:rsidR="00486735" w:rsidRPr="00AA666B" w:rsidRDefault="00D64BD9" w:rsidP="00AA666B">
      <w:pPr>
        <w:pStyle w:val="a8"/>
        <w:numPr>
          <w:ilvl w:val="0"/>
          <w:numId w:val="10"/>
        </w:numPr>
        <w:spacing w:line="360" w:lineRule="auto"/>
        <w:rPr>
          <w:rFonts w:cs="Times New Roman"/>
          <w:sz w:val="28"/>
          <w:szCs w:val="28"/>
          <w:lang w:val="uk-UA"/>
        </w:rPr>
      </w:pPr>
      <w:r w:rsidRPr="00AA666B">
        <w:rPr>
          <w:rFonts w:cs="Times New Roman"/>
          <w:sz w:val="28"/>
          <w:szCs w:val="28"/>
          <w:lang w:val="uk-UA"/>
        </w:rPr>
        <w:t>теоретические (</w:t>
      </w:r>
      <w:r w:rsidR="00486735" w:rsidRPr="00AA666B">
        <w:rPr>
          <w:rFonts w:cs="Times New Roman"/>
          <w:sz w:val="28"/>
          <w:szCs w:val="28"/>
          <w:lang w:val="uk-UA"/>
        </w:rPr>
        <w:t>рассказ, о</w:t>
      </w:r>
      <w:r w:rsidRPr="00AA666B">
        <w:rPr>
          <w:rFonts w:cs="Times New Roman"/>
          <w:sz w:val="28"/>
          <w:szCs w:val="28"/>
          <w:lang w:val="uk-UA"/>
        </w:rPr>
        <w:t>бъяснение, беседа, демонстрация)</w:t>
      </w:r>
    </w:p>
    <w:p w:rsidR="00D64BD9" w:rsidRPr="00AA666B" w:rsidRDefault="00D64BD9" w:rsidP="00AA666B">
      <w:pPr>
        <w:pStyle w:val="a8"/>
        <w:numPr>
          <w:ilvl w:val="0"/>
          <w:numId w:val="10"/>
        </w:numPr>
        <w:spacing w:line="360" w:lineRule="auto"/>
        <w:rPr>
          <w:rFonts w:cs="Times New Roman"/>
          <w:sz w:val="28"/>
          <w:szCs w:val="28"/>
          <w:lang w:val="uk-UA"/>
        </w:rPr>
      </w:pPr>
      <w:r w:rsidRPr="00AA666B">
        <w:rPr>
          <w:rFonts w:cs="Times New Roman"/>
          <w:sz w:val="28"/>
          <w:szCs w:val="28"/>
          <w:lang w:val="uk-UA"/>
        </w:rPr>
        <w:t>игровые (создание ситуации успеха для каждого ребенка);</w:t>
      </w:r>
    </w:p>
    <w:p w:rsidR="00D64BD9" w:rsidRPr="00AA666B" w:rsidRDefault="00D64BD9" w:rsidP="00AA666B">
      <w:pPr>
        <w:pStyle w:val="a8"/>
        <w:numPr>
          <w:ilvl w:val="0"/>
          <w:numId w:val="10"/>
        </w:numPr>
        <w:spacing w:line="360" w:lineRule="auto"/>
        <w:rPr>
          <w:rFonts w:cs="Times New Roman"/>
          <w:sz w:val="28"/>
          <w:szCs w:val="28"/>
          <w:lang w:val="uk-UA"/>
        </w:rPr>
      </w:pPr>
      <w:r w:rsidRPr="00AA666B">
        <w:rPr>
          <w:rFonts w:cs="Times New Roman"/>
          <w:sz w:val="28"/>
          <w:szCs w:val="28"/>
          <w:lang w:val="uk-UA"/>
        </w:rPr>
        <w:t>визуальные (показ, видео, фотоиллюстрации, мастер класс);</w:t>
      </w:r>
    </w:p>
    <w:p w:rsidR="00D64BD9" w:rsidRPr="00AA666B" w:rsidRDefault="00D64BD9" w:rsidP="00AA666B">
      <w:pPr>
        <w:pStyle w:val="a8"/>
        <w:numPr>
          <w:ilvl w:val="0"/>
          <w:numId w:val="10"/>
        </w:numPr>
        <w:spacing w:line="360" w:lineRule="auto"/>
        <w:rPr>
          <w:rFonts w:cs="Times New Roman"/>
          <w:sz w:val="28"/>
          <w:szCs w:val="28"/>
          <w:lang w:val="uk-UA"/>
        </w:rPr>
      </w:pPr>
      <w:r w:rsidRPr="00AA666B">
        <w:rPr>
          <w:rFonts w:cs="Times New Roman"/>
          <w:sz w:val="28"/>
          <w:szCs w:val="28"/>
          <w:lang w:val="uk-UA"/>
        </w:rPr>
        <w:t>практические (упражнения, тренаж, основы танцевальных движений)</w:t>
      </w:r>
    </w:p>
    <w:p w:rsidR="00D64BD9" w:rsidRPr="00AA666B" w:rsidRDefault="00D64BD9" w:rsidP="00AA666B">
      <w:pPr>
        <w:pStyle w:val="a8"/>
        <w:numPr>
          <w:ilvl w:val="0"/>
          <w:numId w:val="10"/>
        </w:numPr>
        <w:spacing w:line="360" w:lineRule="auto"/>
        <w:rPr>
          <w:rFonts w:cs="Times New Roman"/>
          <w:sz w:val="28"/>
          <w:szCs w:val="28"/>
          <w:lang w:val="uk-UA"/>
        </w:rPr>
      </w:pPr>
      <w:r w:rsidRPr="00AA666B">
        <w:rPr>
          <w:rFonts w:cs="Times New Roman"/>
          <w:sz w:val="28"/>
          <w:szCs w:val="28"/>
          <w:lang w:val="uk-UA"/>
        </w:rPr>
        <w:t xml:space="preserve">сценические (выступления на празниках). </w:t>
      </w:r>
    </w:p>
    <w:p w:rsidR="00486735" w:rsidRPr="00AA666B" w:rsidRDefault="00486735" w:rsidP="00AA666B">
      <w:pPr>
        <w:pStyle w:val="a8"/>
        <w:spacing w:line="360" w:lineRule="auto"/>
        <w:ind w:firstLine="709"/>
        <w:rPr>
          <w:rFonts w:cs="Times New Roman"/>
          <w:sz w:val="28"/>
          <w:szCs w:val="28"/>
          <w:lang w:val="uk-UA"/>
        </w:rPr>
      </w:pPr>
      <w:r w:rsidRPr="00AA666B">
        <w:rPr>
          <w:rFonts w:cs="Times New Roman"/>
          <w:sz w:val="28"/>
          <w:szCs w:val="28"/>
          <w:lang w:val="uk-UA"/>
        </w:rPr>
        <w:lastRenderedPageBreak/>
        <w:t xml:space="preserve">Главное содержание занятий: учебно-подготовительная работа, изучение и выполнение танцев. Воспитательная работа тесно связана с учебной. И хотя исполнительская деятельность и занимает значительное место в работе коллектива, предпосылкой успешного хореографического обучения является воспитание у кружковцев сознательной дисциплины, дружбы, развитие инициативы, привитие им любви к музыке, танцу, творчества. Регулярные занятия приучают детей к правильному распределению своего рабочего и свободного времени. . </w:t>
      </w:r>
    </w:p>
    <w:p w:rsidR="00486735" w:rsidRPr="00AA666B" w:rsidRDefault="00BD09F3" w:rsidP="00AA666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AA666B">
        <w:rPr>
          <w:rFonts w:cs="Times New Roman"/>
          <w:sz w:val="28"/>
          <w:szCs w:val="28"/>
          <w:lang w:val="uk-UA"/>
        </w:rPr>
        <w:t xml:space="preserve">Главная цель- научить обучающихся </w:t>
      </w:r>
      <w:r w:rsidR="00486735" w:rsidRPr="00AA666B">
        <w:rPr>
          <w:rFonts w:cs="Times New Roman"/>
          <w:sz w:val="28"/>
          <w:szCs w:val="28"/>
          <w:lang w:val="uk-UA"/>
        </w:rPr>
        <w:t>основам</w:t>
      </w:r>
      <w:r w:rsidRPr="00AA666B">
        <w:rPr>
          <w:rFonts w:cs="Times New Roman"/>
          <w:sz w:val="28"/>
          <w:szCs w:val="28"/>
          <w:lang w:val="uk-UA"/>
        </w:rPr>
        <w:t xml:space="preserve"> современного танца</w:t>
      </w:r>
      <w:r w:rsidR="00486735" w:rsidRPr="00AA666B">
        <w:rPr>
          <w:rFonts w:cs="Times New Roman"/>
          <w:sz w:val="28"/>
          <w:szCs w:val="28"/>
          <w:lang w:val="uk-UA"/>
        </w:rPr>
        <w:t>, дать им необходимые знания, навыки, танцевальную технику, учитывая возра</w:t>
      </w:r>
      <w:r w:rsidRPr="00AA666B">
        <w:rPr>
          <w:rFonts w:cs="Times New Roman"/>
          <w:sz w:val="28"/>
          <w:szCs w:val="28"/>
          <w:lang w:val="uk-UA"/>
        </w:rPr>
        <w:t>стные особенности</w:t>
      </w:r>
      <w:r w:rsidR="00486735" w:rsidRPr="00AA666B">
        <w:rPr>
          <w:rFonts w:cs="Times New Roman"/>
          <w:sz w:val="28"/>
          <w:szCs w:val="28"/>
          <w:lang w:val="uk-UA"/>
        </w:rPr>
        <w:t>.</w:t>
      </w:r>
    </w:p>
    <w:p w:rsidR="003F40E2" w:rsidRPr="00AA666B" w:rsidRDefault="003F40E2" w:rsidP="00AA666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E5B44" w:rsidRPr="00AA666B" w:rsidRDefault="005E5B44" w:rsidP="00AA666B">
      <w:pPr>
        <w:tabs>
          <w:tab w:val="left" w:pos="8647"/>
        </w:tabs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AA666B">
        <w:rPr>
          <w:rFonts w:eastAsia="Calibri" w:cs="Times New Roman"/>
          <w:b/>
          <w:sz w:val="28"/>
          <w:szCs w:val="28"/>
        </w:rPr>
        <w:t>4.Отличительные особенности данной дополнительной образовательной       программы от уже существующих образовательных программ</w:t>
      </w:r>
    </w:p>
    <w:p w:rsidR="003F40E2" w:rsidRPr="00AA666B" w:rsidRDefault="005B7662" w:rsidP="0037131E">
      <w:pPr>
        <w:spacing w:line="360" w:lineRule="auto"/>
        <w:ind w:firstLine="720"/>
        <w:jc w:val="both"/>
        <w:rPr>
          <w:rFonts w:cs="Times New Roman"/>
          <w:sz w:val="28"/>
          <w:szCs w:val="28"/>
        </w:rPr>
      </w:pPr>
      <w:r w:rsidRPr="00AA666B">
        <w:rPr>
          <w:rFonts w:cs="Times New Roman"/>
          <w:b/>
          <w:sz w:val="28"/>
          <w:szCs w:val="28"/>
        </w:rPr>
        <w:t>Отличительной особенностью</w:t>
      </w:r>
      <w:r w:rsidRPr="00AA666B">
        <w:rPr>
          <w:rFonts w:cs="Times New Roman"/>
          <w:sz w:val="28"/>
          <w:szCs w:val="28"/>
        </w:rPr>
        <w:t xml:space="preserve"> программы коллектива является неразрывная связь обучения и воспитания через репертуар. Репертуар — «лицо» студии. В условиях функционирования детского объединения художественной направленности не только  как коллектива в частности, но и как элемента  всего учреждения дополнительного образования необходимо тщательно подбирать материал для репертуара.  Репертуар является одним из показателей развития хореографического коллектива, определяет его основную воспитательную и творческую жизнь, несет в себе определённые педагогические функции</w:t>
      </w:r>
      <w:r w:rsidR="0037131E">
        <w:rPr>
          <w:rFonts w:cs="Times New Roman"/>
          <w:sz w:val="28"/>
          <w:szCs w:val="28"/>
        </w:rPr>
        <w:t>.</w:t>
      </w:r>
      <w:r w:rsidRPr="00AA666B">
        <w:rPr>
          <w:rFonts w:cs="Times New Roman"/>
          <w:sz w:val="28"/>
          <w:szCs w:val="28"/>
        </w:rPr>
        <w:t>Стабильность репертуара создает наглядную перспективу роста и движения коллектива. Однако стабильность не означает, что репертуар должен быть неизменным. За несколько лет существования детского коллектива в репертуаре сохранены наиболее удачные и востребованные постановки, в то же время идет целенаправленная работа над новыми номерами.</w:t>
      </w:r>
      <w:r w:rsidR="00BD09F3" w:rsidRPr="00AA666B">
        <w:rPr>
          <w:rFonts w:cs="Times New Roman"/>
          <w:sz w:val="28"/>
          <w:szCs w:val="28"/>
        </w:rPr>
        <w:t xml:space="preserve"> Поэтому практическую часть составляет репетиционная работа над художественными номерами действующего и запланированного репертуара.</w:t>
      </w:r>
      <w:r w:rsidR="003F40E2" w:rsidRPr="00AA666B">
        <w:rPr>
          <w:rFonts w:cs="Times New Roman"/>
          <w:sz w:val="28"/>
          <w:szCs w:val="28"/>
        </w:rPr>
        <w:tab/>
      </w:r>
      <w:r w:rsidR="0037131E">
        <w:rPr>
          <w:rFonts w:cs="Times New Roman"/>
          <w:sz w:val="28"/>
          <w:szCs w:val="28"/>
        </w:rPr>
        <w:t xml:space="preserve"> Кроме того,  в содержании программы не отводится время на набор детей в группы, поскольку набор проводится через  обьявление о наборе ( в  том числе в социальных сетях) в летний преиод.</w:t>
      </w:r>
    </w:p>
    <w:p w:rsidR="006D72EA" w:rsidRPr="00AA666B" w:rsidRDefault="006D72EA" w:rsidP="00AA666B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6D72EA" w:rsidRPr="00AA666B" w:rsidRDefault="00EB169C" w:rsidP="00AA666B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AA666B">
        <w:rPr>
          <w:rFonts w:cs="Times New Roman"/>
          <w:b/>
          <w:sz w:val="28"/>
          <w:szCs w:val="28"/>
        </w:rPr>
        <w:t>5</w:t>
      </w:r>
      <w:r w:rsidR="006D72EA" w:rsidRPr="00AA666B">
        <w:rPr>
          <w:rFonts w:cs="Times New Roman"/>
          <w:b/>
          <w:sz w:val="28"/>
          <w:szCs w:val="28"/>
        </w:rPr>
        <w:t>.  Способы проверки ожидаемых результатов</w:t>
      </w:r>
    </w:p>
    <w:p w:rsidR="001139C3" w:rsidRPr="00AA666B" w:rsidRDefault="001139C3" w:rsidP="00AA666B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6D72EA" w:rsidRPr="00AA666B" w:rsidRDefault="006D72EA" w:rsidP="00AA666B">
      <w:pPr>
        <w:spacing w:line="360" w:lineRule="auto"/>
        <w:ind w:firstLine="550"/>
        <w:jc w:val="both"/>
        <w:rPr>
          <w:rFonts w:cs="Times New Roman"/>
          <w:sz w:val="28"/>
          <w:szCs w:val="28"/>
        </w:rPr>
      </w:pPr>
      <w:r w:rsidRPr="00AA666B">
        <w:rPr>
          <w:rFonts w:cs="Times New Roman"/>
          <w:b/>
          <w:sz w:val="28"/>
          <w:szCs w:val="28"/>
        </w:rPr>
        <w:t>Педагогический контроль</w:t>
      </w:r>
      <w:r w:rsidRPr="00AA666B">
        <w:rPr>
          <w:rFonts w:cs="Times New Roman"/>
          <w:sz w:val="28"/>
          <w:szCs w:val="28"/>
        </w:rPr>
        <w:t xml:space="preserve">  предполагает такие виды как: текущий, промежуточный, итоговой годовой.</w:t>
      </w:r>
    </w:p>
    <w:p w:rsidR="006D72EA" w:rsidRPr="00AA666B" w:rsidRDefault="006D72EA" w:rsidP="00AA666B">
      <w:pPr>
        <w:spacing w:line="360" w:lineRule="auto"/>
        <w:ind w:firstLine="550"/>
        <w:jc w:val="both"/>
        <w:rPr>
          <w:rFonts w:cs="Times New Roman"/>
          <w:sz w:val="28"/>
          <w:szCs w:val="28"/>
        </w:rPr>
      </w:pPr>
      <w:r w:rsidRPr="00AA666B">
        <w:rPr>
          <w:rFonts w:cs="Times New Roman"/>
          <w:b/>
          <w:sz w:val="28"/>
          <w:szCs w:val="28"/>
        </w:rPr>
        <w:t>Текущий контроль</w:t>
      </w:r>
      <w:r w:rsidRPr="00AA666B">
        <w:rPr>
          <w:rFonts w:cs="Times New Roman"/>
          <w:sz w:val="28"/>
          <w:szCs w:val="28"/>
        </w:rPr>
        <w:t xml:space="preserve"> (по итогам занятия) осуществляется для выявления уровня освоения материала, при этом объектом контроля являются: правильность исполнения, техничность, активность, уровень физической нагрузки, формами контроля являются: просмотр, анализ выполненного задания.</w:t>
      </w:r>
    </w:p>
    <w:p w:rsidR="006D72EA" w:rsidRPr="00AA666B" w:rsidRDefault="006D72EA" w:rsidP="00AA666B">
      <w:pPr>
        <w:spacing w:line="360" w:lineRule="auto"/>
        <w:ind w:firstLine="550"/>
        <w:jc w:val="both"/>
        <w:rPr>
          <w:rFonts w:cs="Times New Roman"/>
          <w:sz w:val="28"/>
          <w:szCs w:val="28"/>
        </w:rPr>
      </w:pPr>
      <w:r w:rsidRPr="00AA666B">
        <w:rPr>
          <w:rFonts w:cs="Times New Roman"/>
          <w:b/>
          <w:sz w:val="28"/>
          <w:szCs w:val="28"/>
        </w:rPr>
        <w:t xml:space="preserve">Промежуточный контроль </w:t>
      </w:r>
      <w:r w:rsidRPr="00AA666B">
        <w:rPr>
          <w:rFonts w:cs="Times New Roman"/>
          <w:sz w:val="28"/>
          <w:szCs w:val="28"/>
        </w:rPr>
        <w:t>осуществляется по итогам первого полугодия в январе, задачами являются выявить уровень освоения обучающимися программы за полугодие, определить изменения в уровне развития творческих способностей за данный период обучения. Оценивается правильность исполнения; техничность; активность; уровень физической нагрузки; знание теоретической и практической части.</w:t>
      </w:r>
    </w:p>
    <w:p w:rsidR="00F74CED" w:rsidRPr="00AA666B" w:rsidRDefault="006D72EA" w:rsidP="00AA666B">
      <w:pPr>
        <w:spacing w:line="360" w:lineRule="auto"/>
        <w:ind w:firstLine="550"/>
        <w:jc w:val="both"/>
        <w:rPr>
          <w:rFonts w:cs="Times New Roman"/>
          <w:sz w:val="28"/>
          <w:szCs w:val="28"/>
        </w:rPr>
      </w:pPr>
      <w:r w:rsidRPr="00AA666B">
        <w:rPr>
          <w:rFonts w:cs="Times New Roman"/>
          <w:b/>
          <w:sz w:val="28"/>
          <w:szCs w:val="28"/>
        </w:rPr>
        <w:t>Итоговой годовой контроль</w:t>
      </w:r>
      <w:r w:rsidRPr="00AA666B">
        <w:rPr>
          <w:rFonts w:cs="Times New Roman"/>
          <w:sz w:val="28"/>
          <w:szCs w:val="28"/>
        </w:rPr>
        <w:t xml:space="preserve"> проходит в конце учебного года (апрель – май) служит для выявления уровня освоения обучающимися программы за год, изменения в уровне развития творческих способностей за данный период обучения. В ходе итогового годового контроля оценивается: правильность исполнения; техничность; активность; уровень физической нагрузки; знание теоретической и практической части; творческий подход, артистичность. </w:t>
      </w:r>
    </w:p>
    <w:p w:rsidR="00F74CED" w:rsidRPr="00AA666B" w:rsidRDefault="00F74CED" w:rsidP="00AA666B">
      <w:pPr>
        <w:spacing w:line="360" w:lineRule="auto"/>
        <w:ind w:firstLine="550"/>
        <w:jc w:val="both"/>
        <w:rPr>
          <w:rFonts w:cs="Times New Roman"/>
          <w:b/>
          <w:sz w:val="28"/>
          <w:szCs w:val="28"/>
        </w:rPr>
      </w:pPr>
      <w:r w:rsidRPr="00AA666B">
        <w:rPr>
          <w:rFonts w:cs="Times New Roman"/>
          <w:b/>
          <w:sz w:val="28"/>
          <w:szCs w:val="28"/>
        </w:rPr>
        <w:t>Формы представления результативности программы:</w:t>
      </w:r>
    </w:p>
    <w:p w:rsidR="00F74CED" w:rsidRPr="00AA666B" w:rsidRDefault="00F74CED" w:rsidP="00AA666B">
      <w:pPr>
        <w:spacing w:line="360" w:lineRule="auto"/>
        <w:ind w:firstLine="550"/>
        <w:jc w:val="both"/>
        <w:rPr>
          <w:rFonts w:cs="Times New Roman"/>
          <w:sz w:val="28"/>
          <w:szCs w:val="28"/>
        </w:rPr>
      </w:pPr>
      <w:r w:rsidRPr="00AA666B">
        <w:rPr>
          <w:rFonts w:cs="Times New Roman"/>
          <w:sz w:val="28"/>
          <w:szCs w:val="28"/>
        </w:rPr>
        <w:t>- открытые и итоговые занятия,</w:t>
      </w:r>
    </w:p>
    <w:p w:rsidR="00F74CED" w:rsidRPr="00AA666B" w:rsidRDefault="00F74CED" w:rsidP="00AA666B">
      <w:pPr>
        <w:spacing w:line="360" w:lineRule="auto"/>
        <w:ind w:firstLine="550"/>
        <w:jc w:val="both"/>
        <w:rPr>
          <w:rFonts w:cs="Times New Roman"/>
          <w:sz w:val="28"/>
          <w:szCs w:val="28"/>
        </w:rPr>
      </w:pPr>
      <w:r w:rsidRPr="00AA666B">
        <w:rPr>
          <w:rFonts w:cs="Times New Roman"/>
          <w:sz w:val="28"/>
          <w:szCs w:val="28"/>
        </w:rPr>
        <w:t>- концертные выступления,</w:t>
      </w:r>
    </w:p>
    <w:p w:rsidR="00F74CED" w:rsidRPr="00AA666B" w:rsidRDefault="00F74CED" w:rsidP="00AA666B">
      <w:pPr>
        <w:spacing w:line="360" w:lineRule="auto"/>
        <w:ind w:firstLine="550"/>
        <w:jc w:val="both"/>
        <w:rPr>
          <w:rFonts w:cs="Times New Roman"/>
          <w:sz w:val="28"/>
          <w:szCs w:val="28"/>
        </w:rPr>
      </w:pPr>
      <w:r w:rsidRPr="00AA666B">
        <w:rPr>
          <w:rFonts w:cs="Times New Roman"/>
          <w:sz w:val="28"/>
          <w:szCs w:val="28"/>
        </w:rPr>
        <w:t xml:space="preserve">- конкурсы, </w:t>
      </w:r>
    </w:p>
    <w:p w:rsidR="00F74CED" w:rsidRPr="00AA666B" w:rsidRDefault="00F74CED" w:rsidP="00AA666B">
      <w:pPr>
        <w:spacing w:line="360" w:lineRule="auto"/>
        <w:ind w:firstLine="550"/>
        <w:jc w:val="both"/>
        <w:rPr>
          <w:rFonts w:cs="Times New Roman"/>
          <w:sz w:val="28"/>
          <w:szCs w:val="28"/>
        </w:rPr>
      </w:pPr>
      <w:r w:rsidRPr="00AA666B">
        <w:rPr>
          <w:rFonts w:cs="Times New Roman"/>
          <w:sz w:val="28"/>
          <w:szCs w:val="28"/>
        </w:rPr>
        <w:t>- праздники и развлечения.</w:t>
      </w:r>
    </w:p>
    <w:p w:rsidR="00AD762D" w:rsidRPr="00AA666B" w:rsidRDefault="00AD762D" w:rsidP="00AA666B">
      <w:pPr>
        <w:autoSpaceDE w:val="0"/>
        <w:autoSpaceDN w:val="0"/>
        <w:adjustRightInd w:val="0"/>
        <w:spacing w:line="360" w:lineRule="auto"/>
        <w:ind w:firstLine="550"/>
        <w:jc w:val="both"/>
        <w:rPr>
          <w:rFonts w:cs="Times New Roman"/>
          <w:b/>
          <w:sz w:val="28"/>
          <w:szCs w:val="28"/>
        </w:rPr>
      </w:pPr>
      <w:r w:rsidRPr="00AA666B">
        <w:rPr>
          <w:rFonts w:cs="Times New Roman"/>
          <w:b/>
          <w:sz w:val="28"/>
          <w:szCs w:val="28"/>
        </w:rPr>
        <w:t xml:space="preserve">Методы </w:t>
      </w:r>
      <w:r w:rsidRPr="00AA666B">
        <w:rPr>
          <w:rStyle w:val="FontStyle75"/>
          <w:rFonts w:ascii="Times New Roman" w:hAnsi="Times New Roman" w:cs="Times New Roman"/>
          <w:b/>
          <w:sz w:val="28"/>
          <w:szCs w:val="28"/>
        </w:rPr>
        <w:t>отслеживания результативности</w:t>
      </w:r>
      <w:r w:rsidRPr="00AA666B">
        <w:rPr>
          <w:rFonts w:cs="Times New Roman"/>
          <w:b/>
          <w:sz w:val="28"/>
          <w:szCs w:val="28"/>
        </w:rPr>
        <w:t>:</w:t>
      </w:r>
    </w:p>
    <w:p w:rsidR="00AD762D" w:rsidRPr="00AA666B" w:rsidRDefault="00AD762D" w:rsidP="00AA666B">
      <w:pPr>
        <w:autoSpaceDE w:val="0"/>
        <w:autoSpaceDN w:val="0"/>
        <w:adjustRightInd w:val="0"/>
        <w:spacing w:line="360" w:lineRule="auto"/>
        <w:ind w:firstLine="550"/>
        <w:jc w:val="both"/>
        <w:rPr>
          <w:rFonts w:cs="Times New Roman"/>
          <w:sz w:val="28"/>
          <w:szCs w:val="28"/>
        </w:rPr>
      </w:pPr>
      <w:r w:rsidRPr="00AA666B">
        <w:rPr>
          <w:rFonts w:cs="Times New Roman"/>
          <w:sz w:val="28"/>
          <w:szCs w:val="28"/>
        </w:rPr>
        <w:t>- педагогическое наблюдение;</w:t>
      </w:r>
    </w:p>
    <w:p w:rsidR="00AD762D" w:rsidRPr="00AA666B" w:rsidRDefault="00AD762D" w:rsidP="00AA666B">
      <w:pPr>
        <w:autoSpaceDE w:val="0"/>
        <w:autoSpaceDN w:val="0"/>
        <w:adjustRightInd w:val="0"/>
        <w:spacing w:line="360" w:lineRule="auto"/>
        <w:ind w:firstLine="550"/>
        <w:jc w:val="both"/>
        <w:rPr>
          <w:rFonts w:cs="Times New Roman"/>
          <w:sz w:val="28"/>
          <w:szCs w:val="28"/>
        </w:rPr>
      </w:pPr>
      <w:r w:rsidRPr="00AA666B">
        <w:rPr>
          <w:rFonts w:cs="Times New Roman"/>
          <w:sz w:val="28"/>
          <w:szCs w:val="28"/>
        </w:rPr>
        <w:t>- собеседование с обучающимися;</w:t>
      </w:r>
    </w:p>
    <w:p w:rsidR="00AD762D" w:rsidRPr="00AA666B" w:rsidRDefault="00AD762D" w:rsidP="00AA666B">
      <w:pPr>
        <w:autoSpaceDE w:val="0"/>
        <w:autoSpaceDN w:val="0"/>
        <w:adjustRightInd w:val="0"/>
        <w:spacing w:line="360" w:lineRule="auto"/>
        <w:ind w:firstLine="550"/>
        <w:jc w:val="both"/>
        <w:rPr>
          <w:rFonts w:cs="Times New Roman"/>
          <w:sz w:val="28"/>
          <w:szCs w:val="28"/>
        </w:rPr>
      </w:pPr>
      <w:r w:rsidRPr="00AA666B">
        <w:rPr>
          <w:rFonts w:cs="Times New Roman"/>
          <w:sz w:val="28"/>
          <w:szCs w:val="28"/>
        </w:rPr>
        <w:t>- мониторинг результативн</w:t>
      </w:r>
      <w:r w:rsidR="00BD09F3" w:rsidRPr="00AA666B">
        <w:rPr>
          <w:rFonts w:cs="Times New Roman"/>
          <w:sz w:val="28"/>
          <w:szCs w:val="28"/>
        </w:rPr>
        <w:t>ости  конкурсной деятельности обучающихся</w:t>
      </w:r>
    </w:p>
    <w:p w:rsidR="00AD762D" w:rsidRPr="00AA666B" w:rsidRDefault="00AD762D" w:rsidP="00AA666B">
      <w:pPr>
        <w:spacing w:line="360" w:lineRule="auto"/>
        <w:ind w:firstLine="550"/>
        <w:jc w:val="both"/>
        <w:rPr>
          <w:rFonts w:cs="Times New Roman"/>
          <w:sz w:val="28"/>
          <w:szCs w:val="28"/>
        </w:rPr>
      </w:pPr>
      <w:r w:rsidRPr="00AA666B">
        <w:rPr>
          <w:rFonts w:cs="Times New Roman"/>
          <w:sz w:val="28"/>
          <w:szCs w:val="28"/>
        </w:rPr>
        <w:t>- видеоматериал открытых занятий, концертных выступлений;</w:t>
      </w:r>
    </w:p>
    <w:p w:rsidR="00A95943" w:rsidRPr="00AA666B" w:rsidRDefault="00AD762D" w:rsidP="00AA666B">
      <w:pPr>
        <w:autoSpaceDE w:val="0"/>
        <w:autoSpaceDN w:val="0"/>
        <w:adjustRightInd w:val="0"/>
        <w:spacing w:line="360" w:lineRule="auto"/>
        <w:ind w:firstLine="550"/>
        <w:jc w:val="both"/>
        <w:rPr>
          <w:rFonts w:cs="Times New Roman"/>
          <w:sz w:val="28"/>
          <w:szCs w:val="28"/>
        </w:rPr>
      </w:pPr>
      <w:r w:rsidRPr="00AA666B">
        <w:rPr>
          <w:rFonts w:cs="Times New Roman"/>
          <w:sz w:val="28"/>
          <w:szCs w:val="28"/>
        </w:rPr>
        <w:lastRenderedPageBreak/>
        <w:t>- фотоотчет.</w:t>
      </w:r>
      <w:r w:rsidR="00A95943" w:rsidRPr="00AA666B">
        <w:rPr>
          <w:rFonts w:cs="Times New Roman"/>
          <w:bCs/>
          <w:iCs/>
          <w:sz w:val="28"/>
          <w:szCs w:val="28"/>
        </w:rPr>
        <w:tab/>
      </w:r>
    </w:p>
    <w:p w:rsidR="001E6108" w:rsidRPr="00AA666B" w:rsidRDefault="00BD09F3" w:rsidP="00AA666B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AA666B">
        <w:rPr>
          <w:rFonts w:eastAsia="Calibri" w:cs="Times New Roman"/>
          <w:sz w:val="28"/>
          <w:szCs w:val="28"/>
          <w:lang w:eastAsia="en-US"/>
        </w:rPr>
        <w:t>Обучающиеся</w:t>
      </w:r>
      <w:r w:rsidR="00A95943" w:rsidRPr="00AA666B">
        <w:rPr>
          <w:rFonts w:eastAsia="Calibri" w:cs="Times New Roman"/>
          <w:sz w:val="28"/>
          <w:szCs w:val="28"/>
          <w:lang w:eastAsia="en-US"/>
        </w:rPr>
        <w:t xml:space="preserve">, которые успешно прошли полный курс обучения по данной программе и показали уровень освоения предметов на «отлично» или «хорошо» получают </w:t>
      </w:r>
      <w:r w:rsidR="00A95943" w:rsidRPr="00AA666B">
        <w:rPr>
          <w:rFonts w:eastAsia="Calibri" w:cs="Times New Roman"/>
          <w:i/>
          <w:sz w:val="28"/>
          <w:szCs w:val="28"/>
          <w:lang w:eastAsia="en-US"/>
        </w:rPr>
        <w:t>Свидетельство о дополнительном образовании</w:t>
      </w:r>
      <w:r w:rsidRPr="00AA666B">
        <w:rPr>
          <w:rFonts w:eastAsia="Calibri" w:cs="Times New Roman"/>
          <w:sz w:val="28"/>
          <w:szCs w:val="28"/>
          <w:lang w:eastAsia="en-US"/>
        </w:rPr>
        <w:t>; обучающиеся</w:t>
      </w:r>
      <w:r w:rsidR="00A95943" w:rsidRPr="00AA666B">
        <w:rPr>
          <w:rFonts w:eastAsia="Calibri" w:cs="Times New Roman"/>
          <w:sz w:val="28"/>
          <w:szCs w:val="28"/>
          <w:lang w:eastAsia="en-US"/>
        </w:rPr>
        <w:t>, получившие «удовлетворительно» имеют право на получение Сертификата о дополнительном образовании согласно «Инструкции о порядке заполнения,  выдачи и хранения свидетельства об окончании учреждения дополнительного образования» (Приказ Министерства образования и науки Донецкой Народной Республики от 12 июня 2015 г. № 253).</w:t>
      </w:r>
    </w:p>
    <w:p w:rsidR="001E6108" w:rsidRPr="00A95943" w:rsidRDefault="001E6108" w:rsidP="00A95943">
      <w:pPr>
        <w:ind w:firstLine="708"/>
        <w:jc w:val="both"/>
        <w:rPr>
          <w:rFonts w:eastAsia="Calibri" w:cs="Times New Roman"/>
          <w:sz w:val="24"/>
          <w:szCs w:val="24"/>
          <w:lang w:eastAsia="en-US"/>
        </w:rPr>
      </w:pPr>
    </w:p>
    <w:p w:rsidR="00451FF5" w:rsidRPr="00735577" w:rsidRDefault="00735577" w:rsidP="00451FF5">
      <w:pPr>
        <w:rPr>
          <w:rFonts w:cs="Times New Roman"/>
          <w:b/>
          <w:color w:val="000000"/>
          <w:sz w:val="32"/>
          <w:szCs w:val="32"/>
        </w:rPr>
      </w:pPr>
      <w:r w:rsidRPr="00735577">
        <w:rPr>
          <w:rFonts w:cs="Times New Roman"/>
          <w:b/>
          <w:color w:val="000000"/>
          <w:sz w:val="32"/>
          <w:szCs w:val="32"/>
        </w:rPr>
        <w:t>6.</w:t>
      </w:r>
      <w:r w:rsidR="00451FF5" w:rsidRPr="00735577">
        <w:rPr>
          <w:rFonts w:cs="Times New Roman"/>
          <w:b/>
          <w:color w:val="000000"/>
          <w:sz w:val="32"/>
          <w:szCs w:val="32"/>
        </w:rPr>
        <w:t>Прогнозируемые</w:t>
      </w:r>
      <w:r w:rsidRPr="00735577">
        <w:rPr>
          <w:rFonts w:cs="Times New Roman"/>
          <w:b/>
          <w:color w:val="000000"/>
          <w:sz w:val="32"/>
          <w:szCs w:val="32"/>
        </w:rPr>
        <w:t xml:space="preserve"> результаты</w:t>
      </w:r>
    </w:p>
    <w:p w:rsidR="00451FF5" w:rsidRPr="00451FF5" w:rsidRDefault="00451FF5" w:rsidP="00451FF5">
      <w:pPr>
        <w:jc w:val="center"/>
        <w:rPr>
          <w:rFonts w:cs="Times New Roman"/>
          <w:color w:val="000000"/>
          <w:sz w:val="24"/>
          <w:szCs w:val="24"/>
        </w:rPr>
      </w:pPr>
      <w:r w:rsidRPr="00451FF5">
        <w:rPr>
          <w:rFonts w:cs="Times New Roman"/>
          <w:color w:val="000000"/>
          <w:sz w:val="24"/>
          <w:szCs w:val="24"/>
        </w:rPr>
        <w:t>.</w:t>
      </w:r>
    </w:p>
    <w:p w:rsidR="00451FF5" w:rsidRPr="00735577" w:rsidRDefault="00735577" w:rsidP="00735577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735577">
        <w:rPr>
          <w:rFonts w:cs="Times New Roman"/>
          <w:color w:val="000000"/>
          <w:sz w:val="28"/>
          <w:szCs w:val="28"/>
        </w:rPr>
        <w:t>Обуч</w:t>
      </w:r>
      <w:r w:rsidR="00451FF5" w:rsidRPr="00735577">
        <w:rPr>
          <w:rFonts w:cs="Times New Roman"/>
          <w:color w:val="000000"/>
          <w:sz w:val="28"/>
          <w:szCs w:val="28"/>
        </w:rPr>
        <w:t>а</w:t>
      </w:r>
      <w:r w:rsidRPr="00735577">
        <w:rPr>
          <w:rFonts w:cs="Times New Roman"/>
          <w:color w:val="000000"/>
          <w:sz w:val="28"/>
          <w:szCs w:val="28"/>
        </w:rPr>
        <w:t>ющиеся за период обучения в народной студии современного танца «Родничок» должны</w:t>
      </w:r>
      <w:r w:rsidR="00451FF5" w:rsidRPr="00735577">
        <w:rPr>
          <w:rFonts w:cs="Times New Roman"/>
          <w:color w:val="000000"/>
          <w:sz w:val="28"/>
          <w:szCs w:val="28"/>
        </w:rPr>
        <w:t>:</w:t>
      </w:r>
    </w:p>
    <w:p w:rsidR="00451FF5" w:rsidRPr="00735577" w:rsidRDefault="00451FF5" w:rsidP="00735577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735577">
        <w:rPr>
          <w:rFonts w:cs="Times New Roman"/>
          <w:color w:val="000000"/>
          <w:sz w:val="28"/>
          <w:szCs w:val="28"/>
        </w:rPr>
        <w:t>- овладеть основами классической и современной хореографии</w:t>
      </w:r>
      <w:r w:rsidR="00735577" w:rsidRPr="00735577">
        <w:rPr>
          <w:rFonts w:cs="Times New Roman"/>
          <w:color w:val="000000"/>
          <w:sz w:val="28"/>
          <w:szCs w:val="28"/>
        </w:rPr>
        <w:t xml:space="preserve"> </w:t>
      </w:r>
      <w:r w:rsidRPr="00735577">
        <w:rPr>
          <w:rFonts w:cs="Times New Roman"/>
          <w:color w:val="000000"/>
          <w:sz w:val="28"/>
          <w:szCs w:val="28"/>
        </w:rPr>
        <w:t>(позиции рук и ног, понятие точки при вращениях, простейшие повороты);</w:t>
      </w:r>
    </w:p>
    <w:p w:rsidR="00451FF5" w:rsidRPr="00735577" w:rsidRDefault="00735577" w:rsidP="00735577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735577">
        <w:rPr>
          <w:rFonts w:cs="Times New Roman"/>
          <w:color w:val="000000"/>
          <w:sz w:val="28"/>
          <w:szCs w:val="28"/>
        </w:rPr>
        <w:t xml:space="preserve"> </w:t>
      </w:r>
      <w:r w:rsidR="00451FF5" w:rsidRPr="00735577">
        <w:rPr>
          <w:rFonts w:cs="Times New Roman"/>
          <w:color w:val="000000"/>
          <w:sz w:val="28"/>
          <w:szCs w:val="28"/>
        </w:rPr>
        <w:t>- приобрести акробатические, гимнастические навыки (растяжка,</w:t>
      </w:r>
      <w:r w:rsidRPr="00735577">
        <w:rPr>
          <w:rFonts w:cs="Times New Roman"/>
          <w:color w:val="000000"/>
          <w:sz w:val="28"/>
          <w:szCs w:val="28"/>
        </w:rPr>
        <w:t xml:space="preserve"> </w:t>
      </w:r>
      <w:r w:rsidR="00451FF5" w:rsidRPr="00735577">
        <w:rPr>
          <w:rFonts w:cs="Times New Roman"/>
          <w:color w:val="000000"/>
          <w:sz w:val="28"/>
          <w:szCs w:val="28"/>
        </w:rPr>
        <w:t>гибкость, вестибулярная устойчивость);</w:t>
      </w:r>
    </w:p>
    <w:p w:rsidR="00451FF5" w:rsidRPr="00735577" w:rsidRDefault="00451FF5" w:rsidP="00735577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735577">
        <w:rPr>
          <w:rFonts w:cs="Times New Roman"/>
          <w:color w:val="000000"/>
          <w:sz w:val="28"/>
          <w:szCs w:val="28"/>
        </w:rPr>
        <w:t>- приобрести начальные знания о истории возникновения современной</w:t>
      </w:r>
      <w:r w:rsidR="00735577" w:rsidRPr="00735577">
        <w:rPr>
          <w:rFonts w:cs="Times New Roman"/>
          <w:color w:val="000000"/>
          <w:sz w:val="28"/>
          <w:szCs w:val="28"/>
        </w:rPr>
        <w:t xml:space="preserve"> </w:t>
      </w:r>
      <w:r w:rsidRPr="00735577">
        <w:rPr>
          <w:rFonts w:cs="Times New Roman"/>
          <w:color w:val="000000"/>
          <w:sz w:val="28"/>
          <w:szCs w:val="28"/>
        </w:rPr>
        <w:t>и классической хореографии;</w:t>
      </w:r>
    </w:p>
    <w:p w:rsidR="00451FF5" w:rsidRPr="00735577" w:rsidRDefault="00451FF5" w:rsidP="00735577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735577">
        <w:rPr>
          <w:rFonts w:cs="Times New Roman"/>
          <w:color w:val="000000"/>
          <w:sz w:val="28"/>
          <w:szCs w:val="28"/>
        </w:rPr>
        <w:t>- приобрес</w:t>
      </w:r>
      <w:r w:rsidR="00735577" w:rsidRPr="00735577">
        <w:rPr>
          <w:rFonts w:cs="Times New Roman"/>
          <w:color w:val="000000"/>
          <w:sz w:val="28"/>
          <w:szCs w:val="28"/>
        </w:rPr>
        <w:t>ти опыт концертной деятельности;</w:t>
      </w:r>
    </w:p>
    <w:p w:rsidR="00451FF5" w:rsidRPr="00735577" w:rsidRDefault="00451FF5" w:rsidP="00735577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735577">
        <w:rPr>
          <w:rFonts w:cs="Times New Roman"/>
          <w:color w:val="000000"/>
          <w:sz w:val="28"/>
          <w:szCs w:val="28"/>
        </w:rPr>
        <w:t>- разучить на основе элементов классической и современной</w:t>
      </w:r>
      <w:r w:rsidR="00735577" w:rsidRPr="00735577">
        <w:rPr>
          <w:rFonts w:cs="Times New Roman"/>
          <w:color w:val="000000"/>
          <w:sz w:val="28"/>
          <w:szCs w:val="28"/>
        </w:rPr>
        <w:t xml:space="preserve"> хореографии  танцы из репертуара народной студии современного танца «Родничок»</w:t>
      </w:r>
      <w:r w:rsidRPr="00735577">
        <w:rPr>
          <w:rFonts w:cs="Times New Roman"/>
          <w:color w:val="000000"/>
          <w:sz w:val="28"/>
          <w:szCs w:val="28"/>
        </w:rPr>
        <w:t xml:space="preserve"> </w:t>
      </w:r>
      <w:r w:rsidR="00735577" w:rsidRPr="00735577">
        <w:rPr>
          <w:rFonts w:cs="Times New Roman"/>
          <w:color w:val="000000"/>
          <w:sz w:val="28"/>
          <w:szCs w:val="28"/>
        </w:rPr>
        <w:t>;</w:t>
      </w:r>
    </w:p>
    <w:p w:rsidR="00451FF5" w:rsidRPr="00735577" w:rsidRDefault="00735577" w:rsidP="00735577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735577">
        <w:rPr>
          <w:rFonts w:cs="Times New Roman"/>
          <w:color w:val="000000"/>
          <w:sz w:val="28"/>
          <w:szCs w:val="28"/>
        </w:rPr>
        <w:t xml:space="preserve">- стремиться </w:t>
      </w:r>
      <w:r w:rsidR="00451FF5" w:rsidRPr="00735577">
        <w:rPr>
          <w:rFonts w:cs="Times New Roman"/>
          <w:color w:val="000000"/>
          <w:sz w:val="28"/>
          <w:szCs w:val="28"/>
        </w:rPr>
        <w:t>к самостоятельному изучению хореографических стилей и</w:t>
      </w:r>
      <w:r w:rsidRPr="00735577">
        <w:rPr>
          <w:rFonts w:cs="Times New Roman"/>
          <w:color w:val="000000"/>
          <w:sz w:val="28"/>
          <w:szCs w:val="28"/>
        </w:rPr>
        <w:t xml:space="preserve"> </w:t>
      </w:r>
      <w:r w:rsidR="00451FF5" w:rsidRPr="00735577">
        <w:rPr>
          <w:rFonts w:cs="Times New Roman"/>
          <w:color w:val="000000"/>
          <w:sz w:val="28"/>
          <w:szCs w:val="28"/>
        </w:rPr>
        <w:t>направлений.</w:t>
      </w:r>
    </w:p>
    <w:p w:rsidR="00451FF5" w:rsidRPr="00735577" w:rsidRDefault="00735577" w:rsidP="00735577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735577">
        <w:rPr>
          <w:rFonts w:cs="Times New Roman"/>
          <w:color w:val="000000"/>
          <w:sz w:val="28"/>
          <w:szCs w:val="28"/>
        </w:rPr>
        <w:t>-  уметь</w:t>
      </w:r>
      <w:r w:rsidR="00451FF5" w:rsidRPr="00735577">
        <w:rPr>
          <w:rFonts w:cs="Times New Roman"/>
          <w:color w:val="000000"/>
          <w:sz w:val="28"/>
          <w:szCs w:val="28"/>
        </w:rPr>
        <w:t xml:space="preserve"> находить</w:t>
      </w:r>
      <w:r w:rsidRPr="00735577">
        <w:rPr>
          <w:rFonts w:cs="Times New Roman"/>
          <w:color w:val="000000"/>
          <w:sz w:val="28"/>
          <w:szCs w:val="28"/>
        </w:rPr>
        <w:t xml:space="preserve"> </w:t>
      </w:r>
      <w:r w:rsidR="00451FF5" w:rsidRPr="00735577">
        <w:rPr>
          <w:rFonts w:cs="Times New Roman"/>
          <w:color w:val="000000"/>
          <w:sz w:val="28"/>
          <w:szCs w:val="28"/>
        </w:rPr>
        <w:t>нужную информацию для начинающего т</w:t>
      </w:r>
      <w:r w:rsidRPr="00735577">
        <w:rPr>
          <w:rFonts w:cs="Times New Roman"/>
          <w:color w:val="000000"/>
          <w:sz w:val="28"/>
          <w:szCs w:val="28"/>
        </w:rPr>
        <w:t xml:space="preserve">анцора в сети интернета и </w:t>
      </w:r>
      <w:r w:rsidR="00451FF5" w:rsidRPr="00735577">
        <w:rPr>
          <w:rFonts w:cs="Times New Roman"/>
          <w:color w:val="000000"/>
          <w:sz w:val="28"/>
          <w:szCs w:val="28"/>
        </w:rPr>
        <w:t>ее</w:t>
      </w:r>
      <w:r w:rsidRPr="00735577">
        <w:rPr>
          <w:rFonts w:cs="Times New Roman"/>
          <w:color w:val="000000"/>
          <w:sz w:val="28"/>
          <w:szCs w:val="28"/>
        </w:rPr>
        <w:t xml:space="preserve"> обработать;</w:t>
      </w:r>
    </w:p>
    <w:p w:rsidR="006D72EA" w:rsidRPr="00735577" w:rsidRDefault="00735577" w:rsidP="00735577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735577">
        <w:rPr>
          <w:rFonts w:cs="Times New Roman"/>
          <w:color w:val="000000"/>
          <w:sz w:val="28"/>
          <w:szCs w:val="28"/>
        </w:rPr>
        <w:t>- владеть навыками культурного</w:t>
      </w:r>
      <w:r w:rsidR="00451FF5" w:rsidRPr="00735577">
        <w:rPr>
          <w:rFonts w:cs="Times New Roman"/>
          <w:color w:val="000000"/>
          <w:sz w:val="28"/>
          <w:szCs w:val="28"/>
        </w:rPr>
        <w:t xml:space="preserve"> поведения в коллективе, общественном месте, на сцене.</w:t>
      </w:r>
    </w:p>
    <w:p w:rsidR="00DD3712" w:rsidRDefault="00DD3712" w:rsidP="009F383C">
      <w:pPr>
        <w:jc w:val="both"/>
        <w:rPr>
          <w:rFonts w:cs="Times New Roman"/>
          <w:bCs/>
          <w:color w:val="000000"/>
          <w:sz w:val="24"/>
          <w:szCs w:val="24"/>
          <w:lang w:val="uk-UA"/>
        </w:rPr>
      </w:pPr>
    </w:p>
    <w:p w:rsidR="00540CB2" w:rsidRDefault="00540CB2" w:rsidP="009F383C">
      <w:pPr>
        <w:jc w:val="both"/>
        <w:rPr>
          <w:rFonts w:cs="Times New Roman"/>
          <w:bCs/>
          <w:color w:val="000000"/>
          <w:sz w:val="24"/>
          <w:szCs w:val="24"/>
          <w:lang w:val="uk-UA"/>
        </w:rPr>
      </w:pPr>
    </w:p>
    <w:p w:rsidR="00DD3712" w:rsidRPr="001B28A4" w:rsidRDefault="00DD3712" w:rsidP="00DD3712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  <w:r w:rsidRPr="001B28A4">
        <w:rPr>
          <w:rFonts w:cs="Times New Roman"/>
          <w:bCs/>
          <w:color w:val="000000"/>
          <w:sz w:val="28"/>
          <w:szCs w:val="28"/>
          <w:lang w:val="uk-UA"/>
        </w:rPr>
        <w:t xml:space="preserve">Первый год обучения, начальный этап </w:t>
      </w:r>
    </w:p>
    <w:p w:rsidR="00DD3712" w:rsidRPr="001B28A4" w:rsidRDefault="00DD3712" w:rsidP="00DD3712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  <w:r w:rsidRPr="001B28A4">
        <w:rPr>
          <w:rFonts w:cs="Times New Roman"/>
          <w:bCs/>
          <w:color w:val="000000"/>
          <w:sz w:val="28"/>
          <w:szCs w:val="28"/>
          <w:lang w:val="uk-UA"/>
        </w:rPr>
        <w:t>УЧЕБНО-ТЕМАТИЧЕСКИЙ ПЛАН</w:t>
      </w:r>
    </w:p>
    <w:tbl>
      <w:tblPr>
        <w:tblW w:w="10534" w:type="dxa"/>
        <w:tblInd w:w="-826" w:type="dxa"/>
        <w:tblLayout w:type="fixed"/>
        <w:tblLook w:val="0000" w:firstRow="0" w:lastRow="0" w:firstColumn="0" w:lastColumn="0" w:noHBand="0" w:noVBand="0"/>
      </w:tblPr>
      <w:tblGrid>
        <w:gridCol w:w="587"/>
        <w:gridCol w:w="4336"/>
        <w:gridCol w:w="2107"/>
        <w:gridCol w:w="1984"/>
        <w:gridCol w:w="1520"/>
      </w:tblGrid>
      <w:tr w:rsidR="00DD3712" w:rsidRPr="001B28A4" w:rsidTr="00DD3712">
        <w:trPr>
          <w:trHeight w:val="299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D3712" w:rsidRPr="001B28A4" w:rsidRDefault="00DD3712" w:rsidP="00732EC3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712" w:rsidRPr="001B28A4" w:rsidRDefault="00DD3712" w:rsidP="00732EC3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Тема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712" w:rsidRPr="001B28A4" w:rsidRDefault="00DD3712" w:rsidP="00732EC3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            Количество часов</w:t>
            </w:r>
          </w:p>
        </w:tc>
      </w:tr>
      <w:tr w:rsidR="00DD3712" w:rsidRPr="001B28A4" w:rsidTr="002410B7">
        <w:trPr>
          <w:trHeight w:val="156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D3712" w:rsidRPr="001B28A4" w:rsidRDefault="00DD3712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12" w:rsidRPr="001B28A4" w:rsidRDefault="00DD3712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12" w:rsidRPr="001B28A4" w:rsidRDefault="00DD3712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Теоретические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12" w:rsidRPr="001B28A4" w:rsidRDefault="00DD3712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Практические занятия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712" w:rsidRPr="001B28A4" w:rsidRDefault="00DD3712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Всего</w:t>
            </w:r>
          </w:p>
        </w:tc>
      </w:tr>
      <w:tr w:rsidR="00DD3712" w:rsidRPr="001B28A4" w:rsidTr="002410B7">
        <w:trPr>
          <w:trHeight w:val="28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12" w:rsidRPr="001B28A4" w:rsidRDefault="00DD3712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12" w:rsidRPr="001B28A4" w:rsidRDefault="002410B7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Комплектование групп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12" w:rsidRPr="001B28A4" w:rsidRDefault="002410B7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712" w:rsidRPr="001B28A4" w:rsidRDefault="002410B7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712" w:rsidRPr="001B28A4" w:rsidRDefault="002410B7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2410B7" w:rsidRPr="001B28A4" w:rsidTr="002410B7">
        <w:trPr>
          <w:trHeight w:val="28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B7" w:rsidRPr="001B28A4" w:rsidRDefault="002410B7" w:rsidP="000B1907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B7" w:rsidRPr="001B28A4" w:rsidRDefault="002410B7" w:rsidP="000B1907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Вводное занятие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B7" w:rsidRPr="001B28A4" w:rsidRDefault="002410B7" w:rsidP="000B190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B7" w:rsidRPr="001B28A4" w:rsidRDefault="002410B7" w:rsidP="000B190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0B7" w:rsidRPr="001B28A4" w:rsidRDefault="002410B7" w:rsidP="000B190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2410B7" w:rsidRPr="001B28A4" w:rsidTr="002410B7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B7" w:rsidRPr="001B28A4" w:rsidRDefault="002410B7" w:rsidP="000B1907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B7" w:rsidRPr="001B28A4" w:rsidRDefault="002410B7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А</w:t>
            </w: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збука </w:t>
            </w:r>
            <w:r w:rsidRPr="001B28A4">
              <w:rPr>
                <w:rFonts w:cs="Times New Roman"/>
                <w:color w:val="000000"/>
                <w:sz w:val="28"/>
                <w:szCs w:val="28"/>
              </w:rPr>
              <w:t xml:space="preserve"> музыкального движения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B7" w:rsidRPr="001B28A4" w:rsidRDefault="002410B7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B7" w:rsidRPr="001B28A4" w:rsidRDefault="002410B7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0B7" w:rsidRPr="001B28A4" w:rsidRDefault="002410B7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</w:tr>
      <w:tr w:rsidR="002410B7" w:rsidRPr="001B28A4" w:rsidTr="002410B7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B7" w:rsidRPr="001B28A4" w:rsidRDefault="002410B7" w:rsidP="000B1907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B7" w:rsidRPr="001B28A4" w:rsidRDefault="002410B7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Творческая импровизация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B7" w:rsidRPr="001B28A4" w:rsidRDefault="002410B7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B7" w:rsidRPr="001B28A4" w:rsidRDefault="002410B7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0B7" w:rsidRPr="001B28A4" w:rsidRDefault="002410B7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</w:tr>
      <w:tr w:rsidR="002410B7" w:rsidRPr="001B28A4" w:rsidTr="002410B7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B7" w:rsidRPr="001B28A4" w:rsidRDefault="002410B7" w:rsidP="000B1907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B7" w:rsidRPr="001B28A4" w:rsidRDefault="002410B7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Постановочная и репетиционная работа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B7" w:rsidRPr="001B28A4" w:rsidRDefault="002410B7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B7" w:rsidRPr="001B28A4" w:rsidRDefault="002410B7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0B7" w:rsidRPr="001B28A4" w:rsidRDefault="002410B7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40</w:t>
            </w:r>
          </w:p>
        </w:tc>
      </w:tr>
      <w:tr w:rsidR="002410B7" w:rsidRPr="001B28A4" w:rsidTr="002410B7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B7" w:rsidRPr="001B28A4" w:rsidRDefault="002410B7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B7" w:rsidRPr="001B28A4" w:rsidRDefault="002410B7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Итоговое занятие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B7" w:rsidRPr="001B28A4" w:rsidRDefault="002410B7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B7" w:rsidRPr="001B28A4" w:rsidRDefault="002410B7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0B7" w:rsidRPr="001B28A4" w:rsidRDefault="002410B7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2410B7" w:rsidRPr="001B28A4" w:rsidTr="00DD3712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0B7" w:rsidRPr="001B28A4" w:rsidRDefault="002410B7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0B7" w:rsidRPr="001B28A4" w:rsidRDefault="002410B7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</w:t>
            </w:r>
            <w:r w:rsidRPr="001B28A4">
              <w:rPr>
                <w:rFonts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0B7" w:rsidRPr="001B28A4" w:rsidRDefault="002410B7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72</w:t>
            </w:r>
          </w:p>
        </w:tc>
      </w:tr>
    </w:tbl>
    <w:p w:rsidR="00DD3712" w:rsidRPr="001B28A4" w:rsidRDefault="00DD3712" w:rsidP="00DD3712">
      <w:pPr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DD3712" w:rsidRPr="001B28A4" w:rsidRDefault="00DD3712" w:rsidP="00DD3712">
      <w:pPr>
        <w:rPr>
          <w:rFonts w:cs="Times New Roman"/>
          <w:bCs/>
          <w:color w:val="000000"/>
          <w:sz w:val="28"/>
          <w:szCs w:val="28"/>
          <w:lang w:val="uk-UA"/>
        </w:rPr>
      </w:pPr>
    </w:p>
    <w:p w:rsidR="00DD3712" w:rsidRPr="001B28A4" w:rsidRDefault="00DD3712" w:rsidP="00DD3712">
      <w:pPr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                                        </w:t>
      </w:r>
    </w:p>
    <w:p w:rsidR="00DD3712" w:rsidRPr="001B28A4" w:rsidRDefault="00DD3712" w:rsidP="00DD3712">
      <w:pPr>
        <w:ind w:firstLine="709"/>
        <w:jc w:val="center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СОДЕРЖАНИЕ ПРОГРАММЫ</w:t>
      </w:r>
    </w:p>
    <w:p w:rsidR="00DD3712" w:rsidRDefault="00DD371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2410B7" w:rsidRDefault="002410B7" w:rsidP="002410B7">
      <w:pPr>
        <w:numPr>
          <w:ilvl w:val="0"/>
          <w:numId w:val="25"/>
        </w:num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Комплектование групп (2 часа)</w:t>
      </w:r>
    </w:p>
    <w:p w:rsidR="00AD780C" w:rsidRDefault="00AD780C" w:rsidP="00AD780C">
      <w:pPr>
        <w:spacing w:line="360" w:lineRule="auto"/>
        <w:ind w:left="426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 xml:space="preserve">         Комплектование групп осуществляется в первую неделю учебного года. По предварительному объявлению руководителей коллектива идет набор   детей  определенного возраста без противопоказаний.</w:t>
      </w:r>
    </w:p>
    <w:p w:rsidR="002410B7" w:rsidRPr="001B28A4" w:rsidRDefault="002410B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DD3712" w:rsidRPr="001B28A4" w:rsidRDefault="002410B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2</w:t>
      </w:r>
      <w:r w:rsidR="00DD3712" w:rsidRPr="001B28A4">
        <w:rPr>
          <w:rFonts w:cs="Times New Roman"/>
          <w:color w:val="000000"/>
          <w:sz w:val="28"/>
          <w:szCs w:val="28"/>
          <w:lang w:val="uk-UA"/>
        </w:rPr>
        <w:t xml:space="preserve">.Вводное занятие. (1 час.) </w:t>
      </w:r>
    </w:p>
    <w:p w:rsidR="00DD3712" w:rsidRPr="001B28A4" w:rsidRDefault="00DD371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Теоретическая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Знакомство с целями и задачами первого года обучения. Знакомство с расписанием занятий (количество часов, время занятий). Беседа об общепринятых нормах поведения (пунктуальность, уважение к преподавателям, правила безопасности в танцевальном зале). </w:t>
      </w:r>
    </w:p>
    <w:p w:rsidR="00DD3712" w:rsidRPr="001B28A4" w:rsidRDefault="00DD371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</w:t>
      </w:r>
      <w:r w:rsidRPr="001B28A4">
        <w:rPr>
          <w:rFonts w:cs="Times New Roman"/>
          <w:color w:val="000000"/>
          <w:sz w:val="28"/>
          <w:szCs w:val="28"/>
          <w:lang w:val="uk-UA"/>
        </w:rPr>
        <w:t>.Выполнение упражнений  технологии тимбилдинга согласно возрастным особенностям </w:t>
      </w:r>
      <w:r w:rsidR="00C66243" w:rsidRPr="001B28A4">
        <w:rPr>
          <w:rFonts w:cs="Times New Roman"/>
          <w:color w:val="000000"/>
          <w:sz w:val="28"/>
          <w:szCs w:val="28"/>
          <w:lang w:val="uk-UA"/>
        </w:rPr>
        <w:t>обучающихся.</w:t>
      </w:r>
    </w:p>
    <w:p w:rsidR="00DD3712" w:rsidRPr="001B28A4" w:rsidRDefault="00DD371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DD3712" w:rsidRPr="001B28A4" w:rsidRDefault="002410B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3</w:t>
      </w:r>
      <w:r w:rsidR="00DD3712" w:rsidRPr="001B28A4">
        <w:rPr>
          <w:rFonts w:cs="Times New Roman"/>
          <w:color w:val="000000"/>
          <w:sz w:val="28"/>
          <w:szCs w:val="28"/>
          <w:lang w:val="uk-UA"/>
        </w:rPr>
        <w:t>.А</w:t>
      </w:r>
      <w:r>
        <w:rPr>
          <w:rFonts w:cs="Times New Roman"/>
          <w:color w:val="000000"/>
          <w:sz w:val="28"/>
          <w:szCs w:val="28"/>
          <w:lang w:val="uk-UA"/>
        </w:rPr>
        <w:t>збука музыкального движения. (14</w:t>
      </w:r>
      <w:r w:rsidR="00DD3712" w:rsidRPr="001B28A4">
        <w:rPr>
          <w:rFonts w:cs="Times New Roman"/>
          <w:color w:val="000000"/>
          <w:sz w:val="28"/>
          <w:szCs w:val="28"/>
          <w:lang w:val="uk-UA"/>
        </w:rPr>
        <w:t xml:space="preserve"> час.) </w:t>
      </w:r>
    </w:p>
    <w:p w:rsidR="00DD3712" w:rsidRPr="001B28A4" w:rsidRDefault="00DD371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  </w:t>
      </w:r>
      <w:r w:rsidRPr="001B28A4">
        <w:rPr>
          <w:rFonts w:cs="Times New Roman"/>
          <w:i/>
          <w:color w:val="000000"/>
          <w:sz w:val="28"/>
          <w:szCs w:val="28"/>
          <w:lang w:val="uk-UA"/>
        </w:rPr>
        <w:t>Теоретическая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Мелодия и движение. Темп (быстро, медленно, замедленно). Музыкальные размеры 4/4, 2/4, 3/4. Контрастная музыка: быстрая - медленная, веселая - грустная. Правила и логика перестроений из одного рисунка в другие, повороты вправо и влево. Соотношение пространственных построений с музыкой. Такт и затакт. </w:t>
      </w:r>
    </w:p>
    <w:p w:rsidR="00DD3712" w:rsidRPr="001B28A4" w:rsidRDefault="00DD371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lastRenderedPageBreak/>
        <w:t>Практическая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Музыкально-пространственные упражнения: маршировка в темпе и ритме музыки, шаг на месте вокруг себя, вправо, влево. Пространственные музыкальные упражнения: повороты на месте, положение по ракурсам, с прыжком (вправо, влево). Фигурная маршировка с перешагиванием: из колонны в шеренгу и обратно; из одного круга в два и обратно, продвижение по кругу (внешнему и внутреннему). Танцевальные шаги (с носка на пятку) с фигурной маршировкой. Танцевальные шаги в образах. Выделение сильной доли. </w:t>
      </w:r>
    </w:p>
    <w:p w:rsidR="00DD3712" w:rsidRPr="001B28A4" w:rsidRDefault="00DD371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DD3712" w:rsidRPr="001B28A4" w:rsidRDefault="002410B7" w:rsidP="00B108EF">
      <w:pPr>
        <w:spacing w:line="360" w:lineRule="auto"/>
        <w:ind w:left="720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4</w:t>
      </w:r>
      <w:r w:rsidR="00DD3712" w:rsidRPr="001B28A4">
        <w:rPr>
          <w:rFonts w:cs="Times New Roman"/>
          <w:color w:val="000000"/>
          <w:sz w:val="28"/>
          <w:szCs w:val="28"/>
          <w:lang w:val="uk-UA"/>
        </w:rPr>
        <w:t>.Творческая импровизация</w:t>
      </w:r>
      <w:r>
        <w:rPr>
          <w:rFonts w:cs="Times New Roman"/>
          <w:color w:val="000000"/>
          <w:sz w:val="28"/>
          <w:szCs w:val="28"/>
          <w:lang w:val="uk-UA"/>
        </w:rPr>
        <w:t xml:space="preserve"> (14</w:t>
      </w:r>
      <w:r w:rsidR="00C66243" w:rsidRPr="001B28A4">
        <w:rPr>
          <w:rFonts w:cs="Times New Roman"/>
          <w:color w:val="000000"/>
          <w:sz w:val="28"/>
          <w:szCs w:val="28"/>
          <w:lang w:val="uk-UA"/>
        </w:rPr>
        <w:t xml:space="preserve"> час)</w:t>
      </w:r>
    </w:p>
    <w:p w:rsidR="00C66243" w:rsidRPr="001B28A4" w:rsidRDefault="00C66243" w:rsidP="00B108EF">
      <w:pPr>
        <w:spacing w:line="360" w:lineRule="auto"/>
        <w:ind w:left="720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Теоретическая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Упражнения с мячами, воображаемыми предметами, работа над мимикой танцоров,эмоциональностью, переживанием  заданного образа.</w:t>
      </w:r>
    </w:p>
    <w:p w:rsidR="00C66243" w:rsidRPr="001B28A4" w:rsidRDefault="00C66243" w:rsidP="00B108EF">
      <w:pPr>
        <w:spacing w:line="360" w:lineRule="auto"/>
        <w:ind w:left="720"/>
        <w:jc w:val="both"/>
        <w:rPr>
          <w:rFonts w:cs="Times New Roman"/>
          <w:i/>
          <w:color w:val="000000"/>
          <w:sz w:val="28"/>
          <w:szCs w:val="28"/>
          <w:lang w:val="uk-UA"/>
        </w:rPr>
      </w:pPr>
    </w:p>
    <w:p w:rsidR="00C66243" w:rsidRPr="001B28A4" w:rsidRDefault="00C66243" w:rsidP="00B108EF">
      <w:pPr>
        <w:spacing w:line="360" w:lineRule="auto"/>
        <w:ind w:left="720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Разминка. Разогрев тела.Упражнения на раскрепощение тела обучающихся, развитие танцевального внимания. </w:t>
      </w:r>
    </w:p>
    <w:p w:rsidR="00DD3712" w:rsidRPr="001B28A4" w:rsidRDefault="00DD371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DD3712" w:rsidRPr="001B28A4" w:rsidRDefault="002410B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5</w:t>
      </w:r>
      <w:r w:rsidR="00DD3712" w:rsidRPr="001B28A4">
        <w:rPr>
          <w:rFonts w:cs="Times New Roman"/>
          <w:color w:val="000000"/>
          <w:sz w:val="28"/>
          <w:szCs w:val="28"/>
          <w:lang w:val="uk-UA"/>
        </w:rPr>
        <w:t xml:space="preserve">.Постановочная и репетиционная работа. (40 час.) </w:t>
      </w:r>
    </w:p>
    <w:p w:rsidR="00DD3712" w:rsidRPr="001B28A4" w:rsidRDefault="00DD371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Работа над простейшими детскими танцами из действующего  репертуара студии. Выполнение танцевальных элементов, комбинаций, этюдов, построенных на лексике современного танца. </w:t>
      </w:r>
    </w:p>
    <w:p w:rsidR="00DD3712" w:rsidRPr="001B28A4" w:rsidRDefault="00DD371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DD3712" w:rsidRPr="001B28A4" w:rsidRDefault="00DD371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DD3712" w:rsidRPr="001B28A4" w:rsidRDefault="002410B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6</w:t>
      </w:r>
      <w:r w:rsidR="00DD3712" w:rsidRPr="001B28A4">
        <w:rPr>
          <w:rFonts w:cs="Times New Roman"/>
          <w:color w:val="000000"/>
          <w:sz w:val="28"/>
          <w:szCs w:val="28"/>
          <w:lang w:val="uk-UA"/>
        </w:rPr>
        <w:t xml:space="preserve">.Итоговое </w:t>
      </w:r>
      <w:r>
        <w:rPr>
          <w:rFonts w:cs="Times New Roman"/>
          <w:color w:val="000000"/>
          <w:sz w:val="28"/>
          <w:szCs w:val="28"/>
          <w:lang w:val="uk-UA"/>
        </w:rPr>
        <w:t>занятие</w:t>
      </w:r>
      <w:r w:rsidR="00DD3712" w:rsidRPr="001B28A4">
        <w:rPr>
          <w:rFonts w:cs="Times New Roman"/>
          <w:color w:val="000000"/>
          <w:sz w:val="28"/>
          <w:szCs w:val="28"/>
          <w:lang w:val="uk-UA"/>
        </w:rPr>
        <w:t xml:space="preserve"> (1 час.) </w:t>
      </w:r>
    </w:p>
    <w:p w:rsidR="00DD3712" w:rsidRPr="001B28A4" w:rsidRDefault="00DD371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Концерт для детей первого года обучения с участием обучающихся студии старшего возраста.  </w:t>
      </w:r>
    </w:p>
    <w:p w:rsidR="00AD780C" w:rsidRDefault="00D72FEF" w:rsidP="006E7F4C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 xml:space="preserve">                       </w:t>
      </w:r>
      <w:r w:rsidR="00AD780C">
        <w:rPr>
          <w:rFonts w:cs="Times New Roman"/>
          <w:color w:val="000000"/>
          <w:sz w:val="28"/>
          <w:szCs w:val="28"/>
          <w:lang w:val="uk-UA"/>
        </w:rPr>
        <w:t>Прогнозируемый результат 1 года обучения</w:t>
      </w:r>
    </w:p>
    <w:p w:rsidR="006E7F4C" w:rsidRPr="00AD780C" w:rsidRDefault="00DD3712" w:rsidP="006E7F4C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AD780C">
        <w:rPr>
          <w:rFonts w:cs="Times New Roman"/>
          <w:color w:val="000000"/>
          <w:sz w:val="28"/>
          <w:szCs w:val="28"/>
          <w:lang w:val="uk-UA"/>
        </w:rPr>
        <w:t xml:space="preserve">  </w:t>
      </w:r>
      <w:r w:rsidR="006E7F4C" w:rsidRPr="00AD780C">
        <w:rPr>
          <w:rFonts w:cs="Times New Roman"/>
          <w:color w:val="000000"/>
          <w:sz w:val="28"/>
          <w:szCs w:val="28"/>
        </w:rPr>
        <w:t>Обучающиеся должны</w:t>
      </w:r>
      <w:r w:rsidR="006E7F4C" w:rsidRPr="00AD780C">
        <w:rPr>
          <w:rFonts w:cs="Times New Roman"/>
          <w:b/>
          <w:bCs/>
          <w:color w:val="000000"/>
          <w:sz w:val="28"/>
          <w:szCs w:val="28"/>
        </w:rPr>
        <w:t xml:space="preserve"> знать</w:t>
      </w:r>
      <w:r w:rsidR="006E7F4C" w:rsidRPr="00AD780C">
        <w:rPr>
          <w:rFonts w:cs="Times New Roman"/>
          <w:color w:val="000000"/>
          <w:sz w:val="28"/>
          <w:szCs w:val="28"/>
        </w:rPr>
        <w:t>:</w:t>
      </w:r>
    </w:p>
    <w:p w:rsidR="006E7F4C" w:rsidRPr="00AD780C" w:rsidRDefault="006E7F4C" w:rsidP="006E7F4C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AD780C">
        <w:rPr>
          <w:rFonts w:cs="Times New Roman"/>
          <w:color w:val="000000"/>
          <w:sz w:val="28"/>
          <w:szCs w:val="28"/>
        </w:rPr>
        <w:t>-</w:t>
      </w:r>
      <w:r w:rsidR="00AD780C" w:rsidRPr="00AD780C">
        <w:rPr>
          <w:rFonts w:cs="Times New Roman"/>
          <w:color w:val="000000"/>
          <w:sz w:val="28"/>
          <w:szCs w:val="28"/>
        </w:rPr>
        <w:t xml:space="preserve"> </w:t>
      </w:r>
      <w:r w:rsidR="00AD780C">
        <w:rPr>
          <w:rFonts w:cs="Times New Roman"/>
          <w:color w:val="000000"/>
          <w:sz w:val="28"/>
          <w:szCs w:val="28"/>
        </w:rPr>
        <w:t xml:space="preserve"> </w:t>
      </w:r>
      <w:r w:rsidRPr="00AD780C">
        <w:rPr>
          <w:rFonts w:cs="Times New Roman"/>
          <w:color w:val="000000"/>
          <w:sz w:val="28"/>
          <w:szCs w:val="28"/>
        </w:rPr>
        <w:t>историю возникновения и образование коллектива «Родничок»;</w:t>
      </w:r>
    </w:p>
    <w:p w:rsidR="00AD780C" w:rsidRDefault="006E7F4C" w:rsidP="00AD780C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AD780C">
        <w:rPr>
          <w:rFonts w:cs="Times New Roman"/>
          <w:color w:val="000000"/>
          <w:sz w:val="28"/>
          <w:szCs w:val="28"/>
        </w:rPr>
        <w:t xml:space="preserve">- </w:t>
      </w:r>
      <w:r w:rsidR="00AD780C">
        <w:rPr>
          <w:rFonts w:cs="Times New Roman"/>
          <w:color w:val="000000"/>
          <w:sz w:val="28"/>
          <w:szCs w:val="28"/>
        </w:rPr>
        <w:t xml:space="preserve"> </w:t>
      </w:r>
      <w:r w:rsidR="00AD780C" w:rsidRPr="00AD780C">
        <w:rPr>
          <w:rFonts w:cs="Times New Roman"/>
          <w:color w:val="000000"/>
          <w:sz w:val="28"/>
          <w:szCs w:val="28"/>
        </w:rPr>
        <w:t xml:space="preserve"> </w:t>
      </w:r>
      <w:r w:rsidRPr="00AD780C">
        <w:rPr>
          <w:rFonts w:cs="Times New Roman"/>
          <w:color w:val="000000"/>
          <w:sz w:val="28"/>
          <w:szCs w:val="28"/>
        </w:rPr>
        <w:t>цели и задачи первого года обучения поставленные педагогом;</w:t>
      </w:r>
    </w:p>
    <w:p w:rsidR="006E7F4C" w:rsidRPr="00AD780C" w:rsidRDefault="00AD780C" w:rsidP="00AD780C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AD780C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- </w:t>
      </w:r>
      <w:r w:rsidR="006E7F4C" w:rsidRPr="00AD780C">
        <w:rPr>
          <w:rFonts w:cs="Times New Roman"/>
          <w:color w:val="000000"/>
          <w:sz w:val="28"/>
          <w:szCs w:val="28"/>
        </w:rPr>
        <w:t xml:space="preserve"> правила безопасного  поведения на занятии и ПДД;</w:t>
      </w:r>
    </w:p>
    <w:p w:rsidR="006E7F4C" w:rsidRPr="00AD780C" w:rsidRDefault="006E7F4C" w:rsidP="00AD780C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AD780C">
        <w:rPr>
          <w:rFonts w:cs="Times New Roman"/>
          <w:color w:val="000000"/>
          <w:sz w:val="28"/>
          <w:szCs w:val="28"/>
        </w:rPr>
        <w:t xml:space="preserve">-  </w:t>
      </w:r>
      <w:r w:rsidR="00AD780C" w:rsidRPr="00AD780C">
        <w:rPr>
          <w:rFonts w:cs="Times New Roman"/>
          <w:color w:val="000000"/>
          <w:sz w:val="28"/>
          <w:szCs w:val="28"/>
        </w:rPr>
        <w:t xml:space="preserve"> </w:t>
      </w:r>
      <w:r w:rsidRPr="00AD780C">
        <w:rPr>
          <w:rFonts w:cs="Times New Roman"/>
          <w:color w:val="000000"/>
          <w:sz w:val="28"/>
          <w:szCs w:val="28"/>
        </w:rPr>
        <w:t>программный материал подготовительного этапа;</w:t>
      </w:r>
    </w:p>
    <w:p w:rsidR="006E7F4C" w:rsidRPr="00AD780C" w:rsidRDefault="006E7F4C" w:rsidP="00AD780C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AD780C">
        <w:rPr>
          <w:rFonts w:cs="Times New Roman"/>
          <w:color w:val="000000"/>
          <w:sz w:val="28"/>
          <w:szCs w:val="28"/>
        </w:rPr>
        <w:lastRenderedPageBreak/>
        <w:t xml:space="preserve">– </w:t>
      </w:r>
      <w:r w:rsidR="00AD780C" w:rsidRPr="00AD780C">
        <w:rPr>
          <w:rFonts w:cs="Times New Roman"/>
          <w:color w:val="000000"/>
          <w:sz w:val="28"/>
          <w:szCs w:val="28"/>
        </w:rPr>
        <w:t xml:space="preserve"> </w:t>
      </w:r>
      <w:r w:rsidRPr="00AD780C">
        <w:rPr>
          <w:rFonts w:cs="Times New Roman"/>
          <w:color w:val="000000"/>
          <w:sz w:val="28"/>
          <w:szCs w:val="28"/>
        </w:rPr>
        <w:t xml:space="preserve">понятия  </w:t>
      </w:r>
      <w:r w:rsidR="00AD780C" w:rsidRPr="00AD780C">
        <w:rPr>
          <w:rFonts w:cs="Times New Roman"/>
          <w:color w:val="000000"/>
          <w:sz w:val="28"/>
          <w:szCs w:val="28"/>
        </w:rPr>
        <w:t>«</w:t>
      </w:r>
      <w:r w:rsidRPr="00AD780C">
        <w:rPr>
          <w:rFonts w:cs="Times New Roman"/>
          <w:color w:val="000000"/>
          <w:sz w:val="28"/>
          <w:szCs w:val="28"/>
        </w:rPr>
        <w:t>центр зала</w:t>
      </w:r>
      <w:r w:rsidR="00AD780C" w:rsidRPr="00AD780C">
        <w:rPr>
          <w:rFonts w:cs="Times New Roman"/>
          <w:color w:val="000000"/>
          <w:sz w:val="28"/>
          <w:szCs w:val="28"/>
        </w:rPr>
        <w:t>»</w:t>
      </w:r>
      <w:r w:rsidRPr="00AD780C">
        <w:rPr>
          <w:rFonts w:cs="Times New Roman"/>
          <w:color w:val="000000"/>
          <w:sz w:val="28"/>
          <w:szCs w:val="28"/>
        </w:rPr>
        <w:t xml:space="preserve">, </w:t>
      </w:r>
      <w:r w:rsidR="00AD780C" w:rsidRPr="00AD780C">
        <w:rPr>
          <w:rFonts w:cs="Times New Roman"/>
          <w:color w:val="000000"/>
          <w:sz w:val="28"/>
          <w:szCs w:val="28"/>
        </w:rPr>
        <w:t>«</w:t>
      </w:r>
      <w:r w:rsidRPr="00AD780C">
        <w:rPr>
          <w:rFonts w:cs="Times New Roman"/>
          <w:color w:val="000000"/>
          <w:sz w:val="28"/>
          <w:szCs w:val="28"/>
        </w:rPr>
        <w:t>точки зала</w:t>
      </w:r>
      <w:r w:rsidR="00AD780C" w:rsidRPr="00AD780C">
        <w:rPr>
          <w:rFonts w:cs="Times New Roman"/>
          <w:color w:val="000000"/>
          <w:sz w:val="28"/>
          <w:szCs w:val="28"/>
        </w:rPr>
        <w:t>»</w:t>
      </w:r>
      <w:r w:rsidRPr="00AD780C">
        <w:rPr>
          <w:rFonts w:cs="Times New Roman"/>
          <w:color w:val="000000"/>
          <w:sz w:val="28"/>
          <w:szCs w:val="28"/>
        </w:rPr>
        <w:t>;</w:t>
      </w:r>
    </w:p>
    <w:p w:rsidR="006E7F4C" w:rsidRPr="00AD780C" w:rsidRDefault="00AD780C" w:rsidP="00AD780C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AD780C">
        <w:rPr>
          <w:rFonts w:cs="Times New Roman"/>
          <w:color w:val="000000"/>
          <w:sz w:val="28"/>
          <w:szCs w:val="28"/>
        </w:rPr>
        <w:t xml:space="preserve">-  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AD780C">
        <w:rPr>
          <w:rFonts w:cs="Times New Roman"/>
          <w:color w:val="000000"/>
          <w:sz w:val="28"/>
          <w:szCs w:val="28"/>
        </w:rPr>
        <w:t>л</w:t>
      </w:r>
      <w:r w:rsidR="006E7F4C" w:rsidRPr="00AD780C">
        <w:rPr>
          <w:rFonts w:cs="Times New Roman"/>
          <w:color w:val="000000"/>
          <w:sz w:val="28"/>
          <w:szCs w:val="28"/>
        </w:rPr>
        <w:t>огику поворота вправо и влево.</w:t>
      </w:r>
    </w:p>
    <w:p w:rsidR="006E7F4C" w:rsidRDefault="006E7F4C" w:rsidP="006E7F4C">
      <w:pPr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6E7F4C" w:rsidRPr="00AD780C" w:rsidRDefault="00AD780C" w:rsidP="006E7F4C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AD780C">
        <w:rPr>
          <w:rFonts w:cs="Times New Roman"/>
          <w:color w:val="000000"/>
          <w:sz w:val="28"/>
          <w:szCs w:val="28"/>
        </w:rPr>
        <w:t xml:space="preserve">Обучающиеся </w:t>
      </w:r>
      <w:r w:rsidR="006E7F4C" w:rsidRPr="00AD780C">
        <w:rPr>
          <w:rFonts w:cs="Times New Roman"/>
          <w:color w:val="000000"/>
          <w:sz w:val="28"/>
          <w:szCs w:val="28"/>
        </w:rPr>
        <w:t xml:space="preserve"> должны </w:t>
      </w:r>
      <w:r w:rsidR="006E7F4C" w:rsidRPr="00AD780C">
        <w:rPr>
          <w:rFonts w:cs="Times New Roman"/>
          <w:b/>
          <w:bCs/>
          <w:color w:val="000000"/>
          <w:sz w:val="28"/>
          <w:szCs w:val="28"/>
        </w:rPr>
        <w:t>уметь</w:t>
      </w:r>
      <w:r w:rsidR="006E7F4C" w:rsidRPr="00AD780C">
        <w:rPr>
          <w:rFonts w:cs="Times New Roman"/>
          <w:color w:val="000000"/>
          <w:sz w:val="28"/>
          <w:szCs w:val="28"/>
        </w:rPr>
        <w:t>:</w:t>
      </w:r>
    </w:p>
    <w:p w:rsidR="006E7F4C" w:rsidRPr="00AD780C" w:rsidRDefault="00AD780C" w:rsidP="00AD780C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п</w:t>
      </w:r>
      <w:r w:rsidR="006E7F4C" w:rsidRPr="00AD780C">
        <w:rPr>
          <w:rFonts w:cs="Times New Roman"/>
          <w:color w:val="000000"/>
          <w:sz w:val="28"/>
          <w:szCs w:val="28"/>
        </w:rPr>
        <w:t>ередвигаться на середине зала под заданную педагогом музыку;</w:t>
      </w:r>
    </w:p>
    <w:p w:rsidR="006E7F4C" w:rsidRPr="00AD780C" w:rsidRDefault="00AD780C" w:rsidP="00AD780C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 способы п</w:t>
      </w:r>
      <w:r w:rsidR="006E7F4C" w:rsidRPr="00AD780C">
        <w:rPr>
          <w:rFonts w:cs="Times New Roman"/>
          <w:color w:val="000000"/>
          <w:sz w:val="28"/>
          <w:szCs w:val="28"/>
        </w:rPr>
        <w:t>ерестроения: из центра в круг, из круга по линиям; из одного круга в два и обратно, продвижение по кругу (внешнему и внутреннему);</w:t>
      </w:r>
    </w:p>
    <w:p w:rsidR="006E7F4C" w:rsidRPr="00AD780C" w:rsidRDefault="00AD780C" w:rsidP="00AD780C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о</w:t>
      </w:r>
      <w:r w:rsidR="006E7F4C" w:rsidRPr="00AD780C">
        <w:rPr>
          <w:rFonts w:cs="Times New Roman"/>
          <w:color w:val="000000"/>
          <w:sz w:val="28"/>
          <w:szCs w:val="28"/>
        </w:rPr>
        <w:t>риентироваться в пространстве;</w:t>
      </w:r>
    </w:p>
    <w:p w:rsidR="006E7F4C" w:rsidRPr="00AD780C" w:rsidRDefault="00AD780C" w:rsidP="00AD780C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-р</w:t>
      </w:r>
      <w:r w:rsidR="006E7F4C" w:rsidRPr="00AD780C">
        <w:rPr>
          <w:rFonts w:cs="Times New Roman"/>
          <w:color w:val="000000"/>
          <w:sz w:val="28"/>
          <w:szCs w:val="28"/>
        </w:rPr>
        <w:t>азличать характер музыки, темп, размер, части, фразу;</w:t>
      </w:r>
    </w:p>
    <w:p w:rsidR="006E7F4C" w:rsidRPr="00AD780C" w:rsidRDefault="00AD780C" w:rsidP="00AD780C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в</w:t>
      </w:r>
      <w:r w:rsidR="006E7F4C" w:rsidRPr="00AD780C">
        <w:rPr>
          <w:rFonts w:cs="Times New Roman"/>
          <w:color w:val="000000"/>
          <w:sz w:val="28"/>
          <w:szCs w:val="28"/>
        </w:rPr>
        <w:t>ыполнять движения согласно характеру музыки;</w:t>
      </w:r>
    </w:p>
    <w:p w:rsidR="006E7F4C" w:rsidRPr="00AD780C" w:rsidRDefault="00AD780C" w:rsidP="00AD780C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D72FEF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д</w:t>
      </w:r>
      <w:r w:rsidR="006E7F4C" w:rsidRPr="00AD780C">
        <w:rPr>
          <w:rFonts w:cs="Times New Roman"/>
          <w:color w:val="000000"/>
          <w:sz w:val="28"/>
          <w:szCs w:val="28"/>
        </w:rPr>
        <w:t>ержать осанку, апломб, подбородок, правильно держать руки;</w:t>
      </w:r>
    </w:p>
    <w:p w:rsidR="006E7F4C" w:rsidRPr="00AD780C" w:rsidRDefault="00AD780C" w:rsidP="00AD780C">
      <w:pPr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D72FEF">
        <w:rPr>
          <w:rFonts w:cs="Times New Roman"/>
          <w:color w:val="000000"/>
          <w:sz w:val="28"/>
          <w:szCs w:val="28"/>
        </w:rPr>
        <w:t xml:space="preserve">  </w:t>
      </w:r>
      <w:r>
        <w:rPr>
          <w:rFonts w:cs="Times New Roman"/>
          <w:color w:val="000000"/>
          <w:sz w:val="28"/>
          <w:szCs w:val="28"/>
        </w:rPr>
        <w:t>р</w:t>
      </w:r>
      <w:r w:rsidR="006E7F4C" w:rsidRPr="00AD780C">
        <w:rPr>
          <w:rFonts w:cs="Times New Roman"/>
          <w:color w:val="000000"/>
          <w:sz w:val="28"/>
          <w:szCs w:val="28"/>
        </w:rPr>
        <w:t>аботать мимикой лица: выражать эмоциональность, переживание  заданного образа.</w:t>
      </w:r>
    </w:p>
    <w:p w:rsidR="006E7F4C" w:rsidRDefault="006E7F4C" w:rsidP="006E7F4C">
      <w:pPr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66158B" w:rsidRPr="006E7F4C" w:rsidRDefault="0066158B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66158B" w:rsidRPr="001B28A4" w:rsidRDefault="0066158B" w:rsidP="006B436A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</w:p>
    <w:p w:rsidR="00735577" w:rsidRPr="001B28A4" w:rsidRDefault="00735577" w:rsidP="006B436A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</w:p>
    <w:p w:rsidR="00735577" w:rsidRPr="001B28A4" w:rsidRDefault="00735577" w:rsidP="006B436A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</w:p>
    <w:p w:rsidR="00735577" w:rsidRPr="001B28A4" w:rsidRDefault="00735577" w:rsidP="00735577">
      <w:pPr>
        <w:jc w:val="both"/>
        <w:rPr>
          <w:rFonts w:cs="Times New Roman"/>
          <w:bCs/>
          <w:color w:val="000000"/>
          <w:sz w:val="28"/>
          <w:szCs w:val="28"/>
          <w:lang w:val="uk-UA"/>
        </w:rPr>
      </w:pPr>
    </w:p>
    <w:p w:rsidR="00735577" w:rsidRPr="001B28A4" w:rsidRDefault="00735577" w:rsidP="00735577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  <w:r w:rsidRPr="001B28A4">
        <w:rPr>
          <w:rFonts w:cs="Times New Roman"/>
          <w:bCs/>
          <w:color w:val="000000"/>
          <w:sz w:val="28"/>
          <w:szCs w:val="28"/>
          <w:lang w:val="uk-UA"/>
        </w:rPr>
        <w:t xml:space="preserve">Второй год обучения, начальный этап </w:t>
      </w:r>
    </w:p>
    <w:p w:rsidR="00735577" w:rsidRPr="001B28A4" w:rsidRDefault="00735577" w:rsidP="00735577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  <w:r w:rsidRPr="001B28A4">
        <w:rPr>
          <w:rFonts w:cs="Times New Roman"/>
          <w:bCs/>
          <w:color w:val="000000"/>
          <w:sz w:val="28"/>
          <w:szCs w:val="28"/>
          <w:lang w:val="uk-UA"/>
        </w:rPr>
        <w:t>УЧЕБНО-ТЕМАТИЧЕСКИЙ ПЛАН</w:t>
      </w:r>
    </w:p>
    <w:tbl>
      <w:tblPr>
        <w:tblW w:w="10534" w:type="dxa"/>
        <w:tblInd w:w="-826" w:type="dxa"/>
        <w:tblLayout w:type="fixed"/>
        <w:tblLook w:val="0000" w:firstRow="0" w:lastRow="0" w:firstColumn="0" w:lastColumn="0" w:noHBand="0" w:noVBand="0"/>
      </w:tblPr>
      <w:tblGrid>
        <w:gridCol w:w="587"/>
        <w:gridCol w:w="4336"/>
        <w:gridCol w:w="2026"/>
        <w:gridCol w:w="1884"/>
        <w:gridCol w:w="1701"/>
      </w:tblGrid>
      <w:tr w:rsidR="00735577" w:rsidRPr="001B28A4" w:rsidTr="00732EC3">
        <w:trPr>
          <w:trHeight w:val="299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5577" w:rsidRPr="001B28A4" w:rsidRDefault="00735577" w:rsidP="00732EC3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5577" w:rsidRPr="001B28A4" w:rsidRDefault="00735577" w:rsidP="00732EC3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Тема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5577" w:rsidRPr="001B28A4" w:rsidRDefault="00735577" w:rsidP="00732EC3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            Количество часов</w:t>
            </w:r>
          </w:p>
        </w:tc>
      </w:tr>
      <w:tr w:rsidR="00735577" w:rsidRPr="001B28A4" w:rsidTr="00732EC3">
        <w:trPr>
          <w:trHeight w:val="156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5577" w:rsidRPr="001B28A4" w:rsidRDefault="00735577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77" w:rsidRPr="001B28A4" w:rsidRDefault="00735577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77" w:rsidRPr="001B28A4" w:rsidRDefault="00735577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Теоретические занятия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77" w:rsidRPr="001B28A4" w:rsidRDefault="00735577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577" w:rsidRPr="001B28A4" w:rsidRDefault="00735577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Всего</w:t>
            </w:r>
          </w:p>
        </w:tc>
      </w:tr>
      <w:tr w:rsidR="00735577" w:rsidRPr="001B28A4" w:rsidTr="00732EC3">
        <w:trPr>
          <w:trHeight w:val="28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577" w:rsidRPr="001B28A4" w:rsidRDefault="00735577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77" w:rsidRPr="001B28A4" w:rsidRDefault="00735577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Вводное занятие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77" w:rsidRPr="001B28A4" w:rsidRDefault="00735577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77" w:rsidRPr="001B28A4" w:rsidRDefault="00735577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577" w:rsidRPr="001B28A4" w:rsidRDefault="00735577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735577" w:rsidRPr="001B28A4" w:rsidTr="00732EC3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577" w:rsidRPr="001B28A4" w:rsidRDefault="00735577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77" w:rsidRPr="001B28A4" w:rsidRDefault="00735577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А</w:t>
            </w: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збука </w:t>
            </w:r>
            <w:r w:rsidRPr="001B28A4">
              <w:rPr>
                <w:rFonts w:cs="Times New Roman"/>
                <w:color w:val="000000"/>
                <w:sz w:val="28"/>
                <w:szCs w:val="28"/>
              </w:rPr>
              <w:t xml:space="preserve"> музыкального движения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77" w:rsidRPr="001B28A4" w:rsidRDefault="00735577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77" w:rsidRPr="001B28A4" w:rsidRDefault="00735577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577" w:rsidRPr="001B28A4" w:rsidRDefault="00735577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</w:tr>
      <w:tr w:rsidR="00735577" w:rsidRPr="001B28A4" w:rsidTr="00732EC3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577" w:rsidRPr="001B28A4" w:rsidRDefault="00735577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77" w:rsidRPr="001B28A4" w:rsidRDefault="00735577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Творческая импровизация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77" w:rsidRPr="001B28A4" w:rsidRDefault="00735577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77" w:rsidRPr="001B28A4" w:rsidRDefault="00735577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577" w:rsidRPr="001B28A4" w:rsidRDefault="00735577" w:rsidP="00735577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30</w:t>
            </w:r>
          </w:p>
        </w:tc>
      </w:tr>
      <w:tr w:rsidR="00735577" w:rsidRPr="001B28A4" w:rsidTr="00732EC3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577" w:rsidRPr="001B28A4" w:rsidRDefault="00735577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77" w:rsidRPr="001B28A4" w:rsidRDefault="00735577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Постановочная и репетиционная работа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77" w:rsidRPr="001B28A4" w:rsidRDefault="00735577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77" w:rsidRPr="001B28A4" w:rsidRDefault="0078368E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5</w:t>
            </w:r>
            <w:r w:rsidR="00735577"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577" w:rsidRPr="001B28A4" w:rsidRDefault="0078368E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5</w:t>
            </w:r>
            <w:r w:rsidR="00735577"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78368E" w:rsidRPr="001B28A4" w:rsidTr="00732EC3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68E" w:rsidRPr="001B28A4" w:rsidRDefault="0078368E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8E" w:rsidRPr="001B28A4" w:rsidRDefault="0078368E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Участие в профильных конкурсах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8E" w:rsidRPr="001B28A4" w:rsidRDefault="0078368E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68E" w:rsidRPr="001B28A4" w:rsidRDefault="0078368E" w:rsidP="0078368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68E" w:rsidRPr="001B28A4" w:rsidRDefault="0078368E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</w:tr>
      <w:tr w:rsidR="00735577" w:rsidRPr="001B28A4" w:rsidTr="00732EC3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577" w:rsidRPr="001B28A4" w:rsidRDefault="0078368E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77" w:rsidRPr="001B28A4" w:rsidRDefault="00735577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Итоговое занятие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77" w:rsidRPr="001B28A4" w:rsidRDefault="00735577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77" w:rsidRPr="001B28A4" w:rsidRDefault="00735577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577" w:rsidRPr="001B28A4" w:rsidRDefault="00735577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735577" w:rsidRPr="001B28A4" w:rsidTr="00732EC3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577" w:rsidRPr="001B28A4" w:rsidRDefault="00735577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577" w:rsidRPr="001B28A4" w:rsidRDefault="00735577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</w:t>
            </w:r>
            <w:r w:rsidRPr="001B28A4">
              <w:rPr>
                <w:rFonts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5577" w:rsidRPr="001B28A4" w:rsidRDefault="00735577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144</w:t>
            </w:r>
          </w:p>
        </w:tc>
      </w:tr>
    </w:tbl>
    <w:p w:rsidR="00735577" w:rsidRPr="001B28A4" w:rsidRDefault="00735577" w:rsidP="00735577">
      <w:pPr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735577" w:rsidRPr="001B28A4" w:rsidRDefault="00735577" w:rsidP="00735577">
      <w:pPr>
        <w:rPr>
          <w:rFonts w:cs="Times New Roman"/>
          <w:bCs/>
          <w:color w:val="000000"/>
          <w:sz w:val="28"/>
          <w:szCs w:val="28"/>
          <w:lang w:val="uk-UA"/>
        </w:rPr>
      </w:pPr>
    </w:p>
    <w:p w:rsidR="00735577" w:rsidRPr="001B28A4" w:rsidRDefault="00735577" w:rsidP="00735577">
      <w:pPr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                                        </w:t>
      </w:r>
    </w:p>
    <w:p w:rsidR="00735577" w:rsidRPr="001B28A4" w:rsidRDefault="00735577" w:rsidP="00735577">
      <w:pPr>
        <w:ind w:firstLine="709"/>
        <w:jc w:val="center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СОДЕРЖАНИЕ ПРОГРАММЫ</w:t>
      </w:r>
    </w:p>
    <w:p w:rsidR="00735577" w:rsidRPr="001B28A4" w:rsidRDefault="00735577" w:rsidP="00735577">
      <w:pPr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735577" w:rsidRPr="001B28A4" w:rsidRDefault="0073557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1.Вводное занятие</w:t>
      </w:r>
      <w:r w:rsidR="0078368E" w:rsidRPr="001B28A4">
        <w:rPr>
          <w:rFonts w:cs="Times New Roman"/>
          <w:color w:val="000000"/>
          <w:sz w:val="28"/>
          <w:szCs w:val="28"/>
          <w:lang w:val="uk-UA"/>
        </w:rPr>
        <w:t xml:space="preserve">. (2 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час.) </w:t>
      </w:r>
    </w:p>
    <w:p w:rsidR="00735577" w:rsidRPr="001B28A4" w:rsidRDefault="0073557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lastRenderedPageBreak/>
        <w:t>Теоретическая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Знаком</w:t>
      </w:r>
      <w:r w:rsidR="003A570C" w:rsidRPr="001B28A4">
        <w:rPr>
          <w:rFonts w:cs="Times New Roman"/>
          <w:color w:val="000000"/>
          <w:sz w:val="28"/>
          <w:szCs w:val="28"/>
          <w:lang w:val="uk-UA"/>
        </w:rPr>
        <w:t>ство с целями и задачами второго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года обучения. Знакомство с расписанием занятий (количество часов, время занятий). Беседа об общепринятых нормах поведения (пунктуальность, уважение к преподавателям, правила безопасности в танцевальном зале). </w:t>
      </w:r>
    </w:p>
    <w:p w:rsidR="00735577" w:rsidRPr="001B28A4" w:rsidRDefault="0073557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</w:t>
      </w:r>
      <w:r w:rsidRPr="001B28A4">
        <w:rPr>
          <w:rFonts w:cs="Times New Roman"/>
          <w:color w:val="000000"/>
          <w:sz w:val="28"/>
          <w:szCs w:val="28"/>
          <w:lang w:val="uk-UA"/>
        </w:rPr>
        <w:t>.</w:t>
      </w:r>
      <w:r w:rsidR="0078368E" w:rsidRPr="001B28A4">
        <w:rPr>
          <w:rFonts w:cs="Times New Roman"/>
          <w:color w:val="000000"/>
          <w:sz w:val="28"/>
          <w:szCs w:val="28"/>
          <w:lang w:val="uk-UA"/>
        </w:rPr>
        <w:t xml:space="preserve"> Оценка физического состояния обучающихся.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Проведение соревнования среди обучающихся по технике исполнения изученных </w:t>
      </w:r>
      <w:r w:rsidR="0078368E" w:rsidRPr="001B28A4">
        <w:rPr>
          <w:rFonts w:cs="Times New Roman"/>
          <w:color w:val="000000"/>
          <w:sz w:val="28"/>
          <w:szCs w:val="28"/>
          <w:lang w:val="uk-UA"/>
        </w:rPr>
        <w:t xml:space="preserve"> танцевальных </w:t>
      </w:r>
      <w:r w:rsidRPr="001B28A4">
        <w:rPr>
          <w:rFonts w:cs="Times New Roman"/>
          <w:color w:val="000000"/>
          <w:sz w:val="28"/>
          <w:szCs w:val="28"/>
          <w:lang w:val="uk-UA"/>
        </w:rPr>
        <w:t>движений</w:t>
      </w:r>
      <w:r w:rsidR="0078368E" w:rsidRPr="001B28A4">
        <w:rPr>
          <w:rFonts w:cs="Times New Roman"/>
          <w:color w:val="000000"/>
          <w:sz w:val="28"/>
          <w:szCs w:val="28"/>
          <w:lang w:val="uk-UA"/>
        </w:rPr>
        <w:t>.</w:t>
      </w:r>
    </w:p>
    <w:p w:rsidR="00735577" w:rsidRPr="001B28A4" w:rsidRDefault="00735577" w:rsidP="00B108EF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735577" w:rsidRPr="001B28A4" w:rsidRDefault="0073557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2.Азбука музыкального движения. (</w:t>
      </w:r>
      <w:r w:rsidR="0078368E" w:rsidRPr="001B28A4">
        <w:rPr>
          <w:rFonts w:cs="Times New Roman"/>
          <w:color w:val="000000"/>
          <w:sz w:val="28"/>
          <w:szCs w:val="28"/>
          <w:lang w:val="uk-UA"/>
        </w:rPr>
        <w:t>30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час.) </w:t>
      </w:r>
    </w:p>
    <w:p w:rsidR="00735577" w:rsidRPr="001B28A4" w:rsidRDefault="0073557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  </w:t>
      </w:r>
      <w:r w:rsidRPr="001B28A4">
        <w:rPr>
          <w:rFonts w:cs="Times New Roman"/>
          <w:i/>
          <w:color w:val="000000"/>
          <w:sz w:val="28"/>
          <w:szCs w:val="28"/>
          <w:lang w:val="uk-UA"/>
        </w:rPr>
        <w:t>Теоретическая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Мелодия и движение. Темп (быстро, медленно, замедленно). Музыкальные размеры 4/4, 2/4, 3/4. Контрастная музыка: быстрая - медленная, веселая - грустная. Правила и логика перестроений из одного рисунка в другие, повороты вправо и влево. Соотношение пространственных построений с музыкой. Такт и затакт. </w:t>
      </w:r>
    </w:p>
    <w:p w:rsidR="00735577" w:rsidRPr="001B28A4" w:rsidRDefault="0073557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Музыкально-пространственные упражнения: маршировка в темпе и ритме музыки, шаг на месте вокруг себя, вправо, влево. Пространственные музыкальные упражнения: повороты на месте, положение по ракурсам, с прыжком (вправо, влево). Фигурная маршировка с перешагиванием: из колонны в шеренгу и обратно; из одного круга в два и обратно, продвижение по кругу (внешнему и внутреннему). Танцевальные шаги (с носка на пятку) с фигурной маршировкой. Танцевальные шаги в образах. Выделение сильной доли. </w:t>
      </w:r>
    </w:p>
    <w:p w:rsidR="00735577" w:rsidRPr="001B28A4" w:rsidRDefault="0073557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735577" w:rsidRPr="001B28A4" w:rsidRDefault="00735577" w:rsidP="00B108EF">
      <w:pPr>
        <w:spacing w:line="360" w:lineRule="auto"/>
        <w:ind w:left="720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3.Творческая импровизация (</w:t>
      </w:r>
      <w:r w:rsidR="0078368E" w:rsidRPr="001B28A4">
        <w:rPr>
          <w:rFonts w:cs="Times New Roman"/>
          <w:color w:val="000000"/>
          <w:sz w:val="28"/>
          <w:szCs w:val="28"/>
          <w:lang w:val="uk-UA"/>
        </w:rPr>
        <w:t xml:space="preserve">30 </w:t>
      </w:r>
      <w:r w:rsidRPr="001B28A4">
        <w:rPr>
          <w:rFonts w:cs="Times New Roman"/>
          <w:color w:val="000000"/>
          <w:sz w:val="28"/>
          <w:szCs w:val="28"/>
          <w:lang w:val="uk-UA"/>
        </w:rPr>
        <w:t>час)</w:t>
      </w:r>
    </w:p>
    <w:p w:rsidR="00735577" w:rsidRPr="001B28A4" w:rsidRDefault="00735577" w:rsidP="00B108EF">
      <w:pPr>
        <w:spacing w:line="360" w:lineRule="auto"/>
        <w:ind w:left="720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Теоретическая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Упражнения с мячами, воображаемыми предметами, работа над мимикой танцоров,эмоциональностью, переживанием  заданного образа.</w:t>
      </w:r>
    </w:p>
    <w:p w:rsidR="00735577" w:rsidRPr="001B28A4" w:rsidRDefault="00735577" w:rsidP="00B108EF">
      <w:pPr>
        <w:spacing w:line="360" w:lineRule="auto"/>
        <w:ind w:left="720"/>
        <w:jc w:val="both"/>
        <w:rPr>
          <w:rFonts w:cs="Times New Roman"/>
          <w:i/>
          <w:color w:val="000000"/>
          <w:sz w:val="28"/>
          <w:szCs w:val="28"/>
          <w:lang w:val="uk-UA"/>
        </w:rPr>
      </w:pPr>
    </w:p>
    <w:p w:rsidR="00732EC3" w:rsidRPr="001B28A4" w:rsidRDefault="00735577" w:rsidP="00B108EF">
      <w:pPr>
        <w:spacing w:line="360" w:lineRule="auto"/>
        <w:ind w:firstLine="709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>Разминка. Разогрев тела.Упражнения на раскрепощение тела обучающихся, развитие танцевального внимания.</w:t>
      </w:r>
      <w:r w:rsidR="00732EC3" w:rsidRPr="001B28A4">
        <w:rPr>
          <w:rFonts w:cs="Times New Roman"/>
          <w:color w:val="000000"/>
          <w:sz w:val="28"/>
          <w:szCs w:val="28"/>
          <w:lang w:val="uk-UA"/>
        </w:rPr>
        <w:t xml:space="preserve"> </w:t>
      </w:r>
    </w:p>
    <w:p w:rsidR="00735577" w:rsidRPr="001B28A4" w:rsidRDefault="00735577" w:rsidP="00B108EF">
      <w:pPr>
        <w:spacing w:line="360" w:lineRule="auto"/>
        <w:ind w:left="720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735577" w:rsidRPr="001B28A4" w:rsidRDefault="0073557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735577" w:rsidRPr="001B28A4" w:rsidRDefault="0073557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lastRenderedPageBreak/>
        <w:t>4.Постановочная и репетиционная работа. (</w:t>
      </w:r>
      <w:r w:rsidR="00C75010" w:rsidRPr="001B28A4">
        <w:rPr>
          <w:rFonts w:cs="Times New Roman"/>
          <w:color w:val="000000"/>
          <w:sz w:val="28"/>
          <w:szCs w:val="28"/>
          <w:lang w:val="uk-UA"/>
        </w:rPr>
        <w:t>3</w:t>
      </w:r>
      <w:r w:rsidR="0078368E" w:rsidRPr="001B28A4">
        <w:rPr>
          <w:rFonts w:cs="Times New Roman"/>
          <w:color w:val="000000"/>
          <w:sz w:val="28"/>
          <w:szCs w:val="28"/>
          <w:lang w:val="uk-UA"/>
        </w:rPr>
        <w:t>0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час.) </w:t>
      </w:r>
    </w:p>
    <w:p w:rsidR="00735577" w:rsidRPr="001B28A4" w:rsidRDefault="0073557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Работа</w:t>
      </w:r>
      <w:r w:rsidR="0078368E" w:rsidRPr="001B28A4">
        <w:rPr>
          <w:rFonts w:cs="Times New Roman"/>
          <w:color w:val="000000"/>
          <w:sz w:val="28"/>
          <w:szCs w:val="28"/>
          <w:lang w:val="uk-UA"/>
        </w:rPr>
        <w:t xml:space="preserve"> над 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детскими танцами из действующего  репертуара студии. Выполнение танцевальных элементов, комбинаций, этюдов, построенных на лексике современного танца. </w:t>
      </w:r>
    </w:p>
    <w:p w:rsidR="00C75010" w:rsidRPr="001B28A4" w:rsidRDefault="00C75010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735577" w:rsidRPr="001B28A4" w:rsidRDefault="00C75010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5. Участие в профильных конкурсах.(50 час.)</w:t>
      </w:r>
    </w:p>
    <w:p w:rsidR="00C75010" w:rsidRPr="001B28A4" w:rsidRDefault="00C75010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Участие в профильных конкурсах,  мастер-классах от организаторов конкурсов и фестивалей, экскурсиях, творческих встречах с победителями танцевальных проектов и флешмобов.</w:t>
      </w:r>
    </w:p>
    <w:p w:rsidR="00C75010" w:rsidRPr="001B28A4" w:rsidRDefault="00C75010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735577" w:rsidRPr="001B28A4" w:rsidRDefault="0073557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735577" w:rsidRPr="001B28A4" w:rsidRDefault="00C75010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6</w:t>
      </w:r>
      <w:r w:rsidR="00735577" w:rsidRPr="001B28A4">
        <w:rPr>
          <w:rFonts w:cs="Times New Roman"/>
          <w:color w:val="000000"/>
          <w:sz w:val="28"/>
          <w:szCs w:val="28"/>
          <w:lang w:val="uk-UA"/>
        </w:rPr>
        <w:t xml:space="preserve">.Итоговое </w:t>
      </w:r>
      <w:r w:rsidR="00B108EF">
        <w:rPr>
          <w:rFonts w:cs="Times New Roman"/>
          <w:color w:val="000000"/>
          <w:sz w:val="28"/>
          <w:szCs w:val="28"/>
          <w:lang w:val="uk-UA"/>
        </w:rPr>
        <w:t>занятие</w:t>
      </w:r>
      <w:r w:rsidR="0078368E" w:rsidRPr="001B28A4">
        <w:rPr>
          <w:rFonts w:cs="Times New Roman"/>
          <w:color w:val="000000"/>
          <w:sz w:val="28"/>
          <w:szCs w:val="28"/>
          <w:lang w:val="uk-UA"/>
        </w:rPr>
        <w:t xml:space="preserve"> (2</w:t>
      </w:r>
      <w:r w:rsidR="00735577" w:rsidRPr="001B28A4">
        <w:rPr>
          <w:rFonts w:cs="Times New Roman"/>
          <w:color w:val="000000"/>
          <w:sz w:val="28"/>
          <w:szCs w:val="28"/>
          <w:lang w:val="uk-UA"/>
        </w:rPr>
        <w:t xml:space="preserve"> час.) </w:t>
      </w:r>
    </w:p>
    <w:p w:rsidR="00735577" w:rsidRPr="001B28A4" w:rsidRDefault="0073557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="0078368E" w:rsidRPr="001B28A4">
        <w:rPr>
          <w:rFonts w:cs="Times New Roman"/>
          <w:color w:val="000000"/>
          <w:sz w:val="28"/>
          <w:szCs w:val="28"/>
          <w:lang w:val="uk-UA"/>
        </w:rPr>
        <w:t xml:space="preserve"> Концерт для 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="0078368E" w:rsidRPr="001B28A4">
        <w:rPr>
          <w:rFonts w:cs="Times New Roman"/>
          <w:color w:val="000000"/>
          <w:sz w:val="28"/>
          <w:szCs w:val="28"/>
          <w:lang w:val="uk-UA"/>
        </w:rPr>
        <w:t xml:space="preserve"> родителей обучающихся второго </w:t>
      </w:r>
      <w:r w:rsidRPr="001B28A4">
        <w:rPr>
          <w:rFonts w:cs="Times New Roman"/>
          <w:color w:val="000000"/>
          <w:sz w:val="28"/>
          <w:szCs w:val="28"/>
          <w:lang w:val="uk-UA"/>
        </w:rPr>
        <w:t>года обуч</w:t>
      </w:r>
      <w:r w:rsidR="00BE3F71" w:rsidRPr="001B28A4">
        <w:rPr>
          <w:rFonts w:cs="Times New Roman"/>
          <w:color w:val="000000"/>
          <w:sz w:val="28"/>
          <w:szCs w:val="28"/>
          <w:lang w:val="uk-UA"/>
        </w:rPr>
        <w:t>ения с награждение лучших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обучающихся студии</w:t>
      </w:r>
      <w:r w:rsidR="00BE3F71" w:rsidRPr="001B28A4">
        <w:rPr>
          <w:rFonts w:cs="Times New Roman"/>
          <w:color w:val="000000"/>
          <w:sz w:val="28"/>
          <w:szCs w:val="28"/>
          <w:lang w:val="uk-UA"/>
        </w:rPr>
        <w:t xml:space="preserve"> по итогам года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.  </w:t>
      </w:r>
    </w:p>
    <w:p w:rsidR="00735577" w:rsidRPr="001B28A4" w:rsidRDefault="004E2311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Прогнозируемый результат второго  года обучения</w:t>
      </w:r>
      <w:r w:rsidR="00735577" w:rsidRPr="001B28A4">
        <w:rPr>
          <w:rFonts w:cs="Times New Roman"/>
          <w:color w:val="000000"/>
          <w:sz w:val="28"/>
          <w:szCs w:val="28"/>
          <w:lang w:val="uk-UA"/>
        </w:rPr>
        <w:t xml:space="preserve">  </w:t>
      </w:r>
    </w:p>
    <w:p w:rsidR="00D72FEF" w:rsidRPr="004E2311" w:rsidRDefault="00D72FEF" w:rsidP="00D72FEF">
      <w:pPr>
        <w:spacing w:line="360" w:lineRule="auto"/>
        <w:rPr>
          <w:rFonts w:cs="Times New Roman"/>
          <w:b/>
          <w:bCs/>
          <w:color w:val="000000"/>
          <w:sz w:val="28"/>
          <w:szCs w:val="28"/>
        </w:rPr>
      </w:pPr>
      <w:r w:rsidRPr="004E2311">
        <w:rPr>
          <w:rFonts w:cs="Times New Roman"/>
          <w:color w:val="000000"/>
          <w:sz w:val="28"/>
          <w:szCs w:val="28"/>
        </w:rPr>
        <w:t xml:space="preserve">Обучающиеся  должы </w:t>
      </w:r>
      <w:r w:rsidRPr="004E2311">
        <w:rPr>
          <w:rFonts w:cs="Times New Roman"/>
          <w:b/>
          <w:bCs/>
          <w:color w:val="000000"/>
          <w:sz w:val="28"/>
          <w:szCs w:val="28"/>
        </w:rPr>
        <w:t>знать:</w:t>
      </w:r>
    </w:p>
    <w:p w:rsidR="00D72FEF" w:rsidRPr="004E2311" w:rsidRDefault="004E2311" w:rsidP="00D72FEF">
      <w:pPr>
        <w:spacing w:line="360" w:lineRule="auto"/>
        <w:rPr>
          <w:rFonts w:cs="Times New Roman"/>
          <w:b/>
          <w:bCs/>
          <w:color w:val="000000"/>
          <w:sz w:val="28"/>
          <w:szCs w:val="28"/>
        </w:rPr>
      </w:pPr>
      <w:r w:rsidRPr="004E2311">
        <w:rPr>
          <w:rFonts w:cs="Times New Roman"/>
          <w:color w:val="000000"/>
          <w:sz w:val="28"/>
          <w:szCs w:val="28"/>
        </w:rPr>
        <w:t>- ц</w:t>
      </w:r>
      <w:r w:rsidR="00D72FEF" w:rsidRPr="004E2311">
        <w:rPr>
          <w:rFonts w:cs="Times New Roman"/>
          <w:color w:val="000000"/>
          <w:sz w:val="28"/>
          <w:szCs w:val="28"/>
        </w:rPr>
        <w:t>ели и задачи второго года обучения</w:t>
      </w:r>
      <w:r w:rsidRPr="004E2311">
        <w:rPr>
          <w:rFonts w:cs="Times New Roman"/>
          <w:color w:val="000000"/>
          <w:sz w:val="28"/>
          <w:szCs w:val="28"/>
        </w:rPr>
        <w:t xml:space="preserve">, </w:t>
      </w:r>
      <w:r w:rsidR="00D72FEF" w:rsidRPr="004E2311">
        <w:rPr>
          <w:rFonts w:cs="Times New Roman"/>
          <w:color w:val="000000"/>
          <w:sz w:val="28"/>
          <w:szCs w:val="28"/>
        </w:rPr>
        <w:t xml:space="preserve"> поставленные педагогом;</w:t>
      </w:r>
    </w:p>
    <w:p w:rsidR="00D72FEF" w:rsidRPr="004E2311" w:rsidRDefault="004E2311" w:rsidP="00D72FEF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4E2311">
        <w:rPr>
          <w:rFonts w:cs="Times New Roman"/>
          <w:color w:val="000000"/>
          <w:sz w:val="28"/>
          <w:szCs w:val="28"/>
        </w:rPr>
        <w:t>- п</w:t>
      </w:r>
      <w:r w:rsidR="00D72FEF" w:rsidRPr="004E2311">
        <w:rPr>
          <w:rFonts w:cs="Times New Roman"/>
          <w:color w:val="000000"/>
          <w:sz w:val="28"/>
          <w:szCs w:val="28"/>
        </w:rPr>
        <w:t>равила культуры общения и поведения;</w:t>
      </w:r>
    </w:p>
    <w:p w:rsidR="00D72FEF" w:rsidRPr="004E2311" w:rsidRDefault="004E2311" w:rsidP="00D72FEF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4E2311">
        <w:rPr>
          <w:rFonts w:cs="Times New Roman"/>
          <w:color w:val="000000"/>
          <w:sz w:val="28"/>
          <w:szCs w:val="28"/>
        </w:rPr>
        <w:t>- т</w:t>
      </w:r>
      <w:r w:rsidR="00D72FEF" w:rsidRPr="004E2311">
        <w:rPr>
          <w:rFonts w:cs="Times New Roman"/>
          <w:color w:val="000000"/>
          <w:sz w:val="28"/>
          <w:szCs w:val="28"/>
        </w:rPr>
        <w:t xml:space="preserve">анцевальные шаги в образах; </w:t>
      </w:r>
    </w:p>
    <w:p w:rsidR="00D72FEF" w:rsidRPr="004E2311" w:rsidRDefault="004E2311" w:rsidP="00D72FEF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4E2311">
        <w:rPr>
          <w:rFonts w:cs="Times New Roman"/>
          <w:color w:val="000000"/>
          <w:sz w:val="28"/>
          <w:szCs w:val="28"/>
        </w:rPr>
        <w:t>-  ч</w:t>
      </w:r>
      <w:r w:rsidR="00D72FEF" w:rsidRPr="004E2311">
        <w:rPr>
          <w:rFonts w:cs="Times New Roman"/>
          <w:color w:val="000000"/>
          <w:sz w:val="28"/>
          <w:szCs w:val="28"/>
        </w:rPr>
        <w:t>то такое сильная доля и уметь ее выделять;</w:t>
      </w:r>
    </w:p>
    <w:p w:rsidR="00D72FEF" w:rsidRPr="004E2311" w:rsidRDefault="004E2311" w:rsidP="00D72FEF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4E2311">
        <w:rPr>
          <w:rFonts w:cs="Times New Roman"/>
          <w:color w:val="000000"/>
          <w:sz w:val="28"/>
          <w:szCs w:val="28"/>
        </w:rPr>
        <w:t xml:space="preserve"> - в</w:t>
      </w:r>
      <w:r w:rsidR="00D72FEF" w:rsidRPr="004E2311">
        <w:rPr>
          <w:rFonts w:cs="Times New Roman"/>
          <w:color w:val="000000"/>
          <w:sz w:val="28"/>
          <w:szCs w:val="28"/>
        </w:rPr>
        <w:t>ыразительно исполнять хореографические композиции;</w:t>
      </w:r>
    </w:p>
    <w:p w:rsidR="00D72FEF" w:rsidRPr="004E2311" w:rsidRDefault="00D72FEF" w:rsidP="00D72FEF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4E2311">
        <w:rPr>
          <w:rFonts w:cs="Times New Roman"/>
          <w:color w:val="000000"/>
          <w:sz w:val="28"/>
          <w:szCs w:val="28"/>
        </w:rPr>
        <w:t xml:space="preserve"> </w:t>
      </w:r>
      <w:r w:rsidR="004E2311" w:rsidRPr="004E2311">
        <w:rPr>
          <w:rFonts w:cs="Times New Roman"/>
          <w:color w:val="000000"/>
          <w:sz w:val="28"/>
          <w:szCs w:val="28"/>
        </w:rPr>
        <w:t>- п</w:t>
      </w:r>
      <w:r w:rsidRPr="004E2311">
        <w:rPr>
          <w:rFonts w:cs="Times New Roman"/>
          <w:color w:val="000000"/>
          <w:sz w:val="28"/>
          <w:szCs w:val="28"/>
        </w:rPr>
        <w:t>рименять доступный хореографический материал.</w:t>
      </w:r>
    </w:p>
    <w:p w:rsidR="00D72FEF" w:rsidRPr="004E2311" w:rsidRDefault="00D72FEF" w:rsidP="00D72FEF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4E2311">
        <w:rPr>
          <w:rFonts w:cs="Times New Roman"/>
          <w:color w:val="000000"/>
          <w:sz w:val="28"/>
          <w:szCs w:val="28"/>
        </w:rPr>
        <w:t xml:space="preserve"> </w:t>
      </w:r>
    </w:p>
    <w:p w:rsidR="00D72FEF" w:rsidRPr="004E2311" w:rsidRDefault="00D72FEF" w:rsidP="00D72FEF">
      <w:pPr>
        <w:spacing w:line="360" w:lineRule="auto"/>
        <w:rPr>
          <w:rFonts w:cs="Times New Roman"/>
          <w:b/>
          <w:bCs/>
          <w:color w:val="000000"/>
          <w:sz w:val="28"/>
          <w:szCs w:val="28"/>
        </w:rPr>
      </w:pPr>
      <w:r w:rsidRPr="004E2311">
        <w:rPr>
          <w:rFonts w:cs="Times New Roman"/>
          <w:color w:val="000000"/>
          <w:sz w:val="28"/>
          <w:szCs w:val="28"/>
        </w:rPr>
        <w:t xml:space="preserve">Обучающиеся должны </w:t>
      </w:r>
      <w:r w:rsidRPr="004E2311">
        <w:rPr>
          <w:rFonts w:cs="Times New Roman"/>
          <w:b/>
          <w:bCs/>
          <w:color w:val="000000"/>
          <w:sz w:val="28"/>
          <w:szCs w:val="28"/>
        </w:rPr>
        <w:t>уметь:</w:t>
      </w:r>
    </w:p>
    <w:p w:rsidR="00D72FEF" w:rsidRPr="004E2311" w:rsidRDefault="004E2311" w:rsidP="004E2311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4E2311">
        <w:rPr>
          <w:rFonts w:cs="Times New Roman"/>
          <w:color w:val="000000"/>
          <w:sz w:val="28"/>
          <w:szCs w:val="28"/>
        </w:rPr>
        <w:t xml:space="preserve"> -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4E2311">
        <w:rPr>
          <w:rFonts w:cs="Times New Roman"/>
          <w:color w:val="000000"/>
          <w:sz w:val="28"/>
          <w:szCs w:val="28"/>
        </w:rPr>
        <w:t>ч</w:t>
      </w:r>
      <w:r w:rsidR="00D72FEF" w:rsidRPr="004E2311">
        <w:rPr>
          <w:rFonts w:cs="Times New Roman"/>
          <w:color w:val="000000"/>
          <w:sz w:val="28"/>
          <w:szCs w:val="28"/>
        </w:rPr>
        <w:t>ередовать напряжение и расслабление;</w:t>
      </w:r>
    </w:p>
    <w:p w:rsidR="00D72FEF" w:rsidRPr="004E2311" w:rsidRDefault="004E2311" w:rsidP="004E2311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4E2311">
        <w:rPr>
          <w:rFonts w:cs="Times New Roman"/>
          <w:color w:val="000000"/>
          <w:sz w:val="28"/>
          <w:szCs w:val="28"/>
        </w:rPr>
        <w:t xml:space="preserve"> - у</w:t>
      </w:r>
      <w:r w:rsidR="00D72FEF" w:rsidRPr="004E2311">
        <w:rPr>
          <w:rFonts w:cs="Times New Roman"/>
          <w:color w:val="000000"/>
          <w:sz w:val="28"/>
          <w:szCs w:val="28"/>
        </w:rPr>
        <w:t>меть передавать заданный образ через мимику лица;</w:t>
      </w:r>
    </w:p>
    <w:p w:rsidR="00D72FEF" w:rsidRPr="004E2311" w:rsidRDefault="004E2311" w:rsidP="004E2311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4E2311">
        <w:rPr>
          <w:rFonts w:cs="Times New Roman"/>
          <w:color w:val="000000"/>
          <w:sz w:val="28"/>
          <w:szCs w:val="28"/>
        </w:rPr>
        <w:t>-  в</w:t>
      </w:r>
      <w:r w:rsidR="00D72FEF" w:rsidRPr="004E2311">
        <w:rPr>
          <w:rFonts w:cs="Times New Roman"/>
          <w:color w:val="000000"/>
          <w:sz w:val="28"/>
          <w:szCs w:val="28"/>
        </w:rPr>
        <w:t>ыполнять комбинации</w:t>
      </w:r>
      <w:r>
        <w:rPr>
          <w:rFonts w:cs="Times New Roman"/>
          <w:color w:val="000000"/>
          <w:sz w:val="28"/>
          <w:szCs w:val="28"/>
        </w:rPr>
        <w:t>,</w:t>
      </w:r>
      <w:r w:rsidR="00D72FEF" w:rsidRPr="004E2311">
        <w:rPr>
          <w:rFonts w:cs="Times New Roman"/>
          <w:color w:val="000000"/>
          <w:sz w:val="28"/>
          <w:szCs w:val="28"/>
        </w:rPr>
        <w:t xml:space="preserve"> построенные на лексике современного танца.</w:t>
      </w:r>
    </w:p>
    <w:p w:rsidR="00735577" w:rsidRPr="00D72FEF" w:rsidRDefault="00735577" w:rsidP="00B108EF">
      <w:pPr>
        <w:spacing w:line="360" w:lineRule="auto"/>
        <w:jc w:val="center"/>
        <w:rPr>
          <w:rFonts w:cs="Times New Roman"/>
          <w:bCs/>
          <w:color w:val="000000"/>
          <w:sz w:val="28"/>
          <w:szCs w:val="28"/>
        </w:rPr>
      </w:pPr>
    </w:p>
    <w:p w:rsidR="00735577" w:rsidRPr="001B28A4" w:rsidRDefault="00735577" w:rsidP="00B108EF">
      <w:pPr>
        <w:spacing w:line="360" w:lineRule="auto"/>
        <w:jc w:val="center"/>
        <w:rPr>
          <w:rFonts w:cs="Times New Roman"/>
          <w:bCs/>
          <w:color w:val="000000"/>
          <w:sz w:val="28"/>
          <w:szCs w:val="28"/>
          <w:lang w:val="uk-UA"/>
        </w:rPr>
      </w:pPr>
    </w:p>
    <w:p w:rsidR="00732EC3" w:rsidRPr="001B28A4" w:rsidRDefault="00732EC3" w:rsidP="00732EC3">
      <w:pPr>
        <w:jc w:val="both"/>
        <w:rPr>
          <w:rFonts w:cs="Times New Roman"/>
          <w:bCs/>
          <w:color w:val="000000"/>
          <w:sz w:val="28"/>
          <w:szCs w:val="28"/>
          <w:lang w:val="uk-UA"/>
        </w:rPr>
      </w:pPr>
    </w:p>
    <w:p w:rsidR="002410B7" w:rsidRDefault="002410B7" w:rsidP="00732EC3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</w:p>
    <w:p w:rsidR="002410B7" w:rsidRDefault="002410B7" w:rsidP="00732EC3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</w:p>
    <w:p w:rsidR="00732EC3" w:rsidRPr="001B28A4" w:rsidRDefault="002410B7" w:rsidP="002410B7">
      <w:pPr>
        <w:rPr>
          <w:rFonts w:cs="Times New Roman"/>
          <w:bCs/>
          <w:color w:val="000000"/>
          <w:sz w:val="28"/>
          <w:szCs w:val="28"/>
          <w:lang w:val="uk-UA"/>
        </w:rPr>
      </w:pPr>
      <w:r>
        <w:rPr>
          <w:rFonts w:cs="Times New Roman"/>
          <w:bCs/>
          <w:color w:val="000000"/>
          <w:sz w:val="28"/>
          <w:szCs w:val="28"/>
          <w:lang w:val="uk-UA"/>
        </w:rPr>
        <w:t xml:space="preserve">                               </w:t>
      </w:r>
      <w:r w:rsidR="00732EC3" w:rsidRPr="001B28A4">
        <w:rPr>
          <w:rFonts w:cs="Times New Roman"/>
          <w:bCs/>
          <w:color w:val="000000"/>
          <w:sz w:val="28"/>
          <w:szCs w:val="28"/>
          <w:lang w:val="uk-UA"/>
        </w:rPr>
        <w:t>Третий  год</w:t>
      </w:r>
      <w:r>
        <w:t xml:space="preserve"> </w:t>
      </w:r>
      <w:r w:rsidR="00732EC3" w:rsidRPr="001B28A4">
        <w:rPr>
          <w:rFonts w:cs="Times New Roman"/>
          <w:bCs/>
          <w:color w:val="000000"/>
          <w:sz w:val="28"/>
          <w:szCs w:val="28"/>
          <w:lang w:val="uk-UA"/>
        </w:rPr>
        <w:t xml:space="preserve">обучения, средний этап </w:t>
      </w:r>
    </w:p>
    <w:p w:rsidR="00732EC3" w:rsidRPr="001B28A4" w:rsidRDefault="00732EC3" w:rsidP="00732EC3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  <w:r w:rsidRPr="001B28A4">
        <w:rPr>
          <w:rFonts w:cs="Times New Roman"/>
          <w:bCs/>
          <w:color w:val="000000"/>
          <w:sz w:val="28"/>
          <w:szCs w:val="28"/>
          <w:lang w:val="uk-UA"/>
        </w:rPr>
        <w:lastRenderedPageBreak/>
        <w:t>УЧЕБНО-ТЕМАТИЧЕСКИЙ ПЛАН</w:t>
      </w:r>
    </w:p>
    <w:tbl>
      <w:tblPr>
        <w:tblW w:w="10534" w:type="dxa"/>
        <w:tblInd w:w="-826" w:type="dxa"/>
        <w:tblLayout w:type="fixed"/>
        <w:tblLook w:val="0000" w:firstRow="0" w:lastRow="0" w:firstColumn="0" w:lastColumn="0" w:noHBand="0" w:noVBand="0"/>
      </w:tblPr>
      <w:tblGrid>
        <w:gridCol w:w="587"/>
        <w:gridCol w:w="4336"/>
        <w:gridCol w:w="2026"/>
        <w:gridCol w:w="1884"/>
        <w:gridCol w:w="1701"/>
      </w:tblGrid>
      <w:tr w:rsidR="00732EC3" w:rsidRPr="001B28A4" w:rsidTr="00732EC3">
        <w:trPr>
          <w:trHeight w:val="299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2EC3" w:rsidRPr="001B28A4" w:rsidRDefault="00732EC3" w:rsidP="00732EC3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2EC3" w:rsidRPr="001B28A4" w:rsidRDefault="00732EC3" w:rsidP="00732EC3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Тема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2EC3" w:rsidRPr="001B28A4" w:rsidRDefault="00732EC3" w:rsidP="00732EC3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            Количество часов</w:t>
            </w:r>
          </w:p>
        </w:tc>
      </w:tr>
      <w:tr w:rsidR="00732EC3" w:rsidRPr="001B28A4" w:rsidTr="00732EC3">
        <w:trPr>
          <w:trHeight w:val="156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2EC3" w:rsidRPr="001B28A4" w:rsidRDefault="00732EC3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C3" w:rsidRPr="001B28A4" w:rsidRDefault="00732EC3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C3" w:rsidRPr="001B28A4" w:rsidRDefault="00732EC3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Теоретические занятия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C3" w:rsidRPr="001B28A4" w:rsidRDefault="00732EC3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2EC3" w:rsidRPr="001B28A4" w:rsidRDefault="00732EC3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Всего</w:t>
            </w:r>
          </w:p>
        </w:tc>
      </w:tr>
      <w:tr w:rsidR="00732EC3" w:rsidRPr="001B28A4" w:rsidTr="00732EC3">
        <w:trPr>
          <w:trHeight w:val="28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EC3" w:rsidRPr="001B28A4" w:rsidRDefault="00732EC3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C3" w:rsidRPr="001B28A4" w:rsidRDefault="00732EC3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Вводное занятие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C3" w:rsidRPr="001B28A4" w:rsidRDefault="003A570C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C3" w:rsidRPr="001B28A4" w:rsidRDefault="003A570C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2EC3" w:rsidRPr="001B28A4" w:rsidRDefault="00732EC3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732EC3" w:rsidRPr="001B28A4" w:rsidTr="00732EC3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EC3" w:rsidRPr="001B28A4" w:rsidRDefault="00732EC3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C3" w:rsidRPr="001B28A4" w:rsidRDefault="00732EC3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А</w:t>
            </w: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збука </w:t>
            </w:r>
            <w:r w:rsidRPr="001B28A4">
              <w:rPr>
                <w:rFonts w:cs="Times New Roman"/>
                <w:color w:val="000000"/>
                <w:sz w:val="28"/>
                <w:szCs w:val="28"/>
              </w:rPr>
              <w:t xml:space="preserve"> музыкального движения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C3" w:rsidRPr="001B28A4" w:rsidRDefault="003A570C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C3" w:rsidRPr="001B28A4" w:rsidRDefault="00732EC3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2EC3" w:rsidRPr="001B28A4" w:rsidRDefault="003A570C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</w:tr>
      <w:tr w:rsidR="00732EC3" w:rsidRPr="001B28A4" w:rsidTr="00732EC3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EC3" w:rsidRPr="001B28A4" w:rsidRDefault="00732EC3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C3" w:rsidRPr="001B28A4" w:rsidRDefault="00732EC3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Творческая импровизация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C3" w:rsidRPr="001B28A4" w:rsidRDefault="003A570C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C3" w:rsidRPr="001B28A4" w:rsidRDefault="00732EC3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2EC3" w:rsidRPr="001B28A4" w:rsidRDefault="003A570C" w:rsidP="00732EC3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</w:t>
            </w:r>
            <w:r w:rsidR="00732EC3"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3</w:t>
            </w: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732EC3" w:rsidRPr="001B28A4" w:rsidTr="00732EC3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EC3" w:rsidRPr="001B28A4" w:rsidRDefault="00732EC3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C3" w:rsidRPr="001B28A4" w:rsidRDefault="00732EC3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Постановочная и репетиционная работа</w:t>
            </w:r>
            <w:r w:rsidR="003A570C"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. Участие в массовых мероприятиях.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C3" w:rsidRPr="001B28A4" w:rsidRDefault="00732EC3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C3" w:rsidRPr="001B28A4" w:rsidRDefault="003A570C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7</w:t>
            </w:r>
            <w:r w:rsidR="00732EC3"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2EC3" w:rsidRPr="001B28A4" w:rsidRDefault="003A570C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7</w:t>
            </w:r>
            <w:r w:rsidR="00732EC3"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732EC3" w:rsidRPr="001B28A4" w:rsidTr="00732EC3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EC3" w:rsidRPr="001B28A4" w:rsidRDefault="00732EC3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C3" w:rsidRPr="001B28A4" w:rsidRDefault="00732EC3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Участие в профильных конкурсах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C3" w:rsidRPr="001B28A4" w:rsidRDefault="00732EC3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C3" w:rsidRPr="001B28A4" w:rsidRDefault="003A570C" w:rsidP="00732EC3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</w:t>
            </w:r>
            <w:r w:rsidR="00091CFA"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7</w:t>
            </w:r>
            <w:r w:rsidR="00732EC3"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2EC3" w:rsidRPr="001B28A4" w:rsidRDefault="003A570C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8</w:t>
            </w:r>
            <w:r w:rsidR="00732EC3"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732EC3" w:rsidRPr="001B28A4" w:rsidTr="00732EC3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EC3" w:rsidRPr="001B28A4" w:rsidRDefault="00732EC3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C3" w:rsidRPr="001B28A4" w:rsidRDefault="00732EC3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Итоговое занятие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C3" w:rsidRPr="001B28A4" w:rsidRDefault="00732EC3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C3" w:rsidRPr="001B28A4" w:rsidRDefault="00732EC3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2EC3" w:rsidRPr="001B28A4" w:rsidRDefault="00732EC3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732EC3" w:rsidRPr="001B28A4" w:rsidTr="00732EC3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EC3" w:rsidRPr="001B28A4" w:rsidRDefault="00732EC3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2EC3" w:rsidRPr="001B28A4" w:rsidRDefault="00732EC3" w:rsidP="00732EC3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</w:t>
            </w:r>
            <w:r w:rsidRPr="001B28A4">
              <w:rPr>
                <w:rFonts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2EC3" w:rsidRPr="001B28A4" w:rsidRDefault="00732EC3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216</w:t>
            </w:r>
          </w:p>
        </w:tc>
      </w:tr>
    </w:tbl>
    <w:p w:rsidR="00732EC3" w:rsidRPr="001B28A4" w:rsidRDefault="00732EC3" w:rsidP="00732EC3">
      <w:pPr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732EC3" w:rsidRPr="001B28A4" w:rsidRDefault="00732EC3" w:rsidP="00732EC3">
      <w:pPr>
        <w:rPr>
          <w:rFonts w:cs="Times New Roman"/>
          <w:bCs/>
          <w:color w:val="000000"/>
          <w:sz w:val="28"/>
          <w:szCs w:val="28"/>
          <w:lang w:val="uk-UA"/>
        </w:rPr>
      </w:pPr>
    </w:p>
    <w:p w:rsidR="00732EC3" w:rsidRPr="001B28A4" w:rsidRDefault="00732EC3" w:rsidP="00732EC3">
      <w:pPr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                                        </w:t>
      </w:r>
    </w:p>
    <w:p w:rsidR="00732EC3" w:rsidRPr="001B28A4" w:rsidRDefault="00732EC3" w:rsidP="00732EC3">
      <w:pPr>
        <w:ind w:firstLine="709"/>
        <w:jc w:val="center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СОДЕРЖАНИЕ ПРОГРАММЫ</w:t>
      </w:r>
    </w:p>
    <w:p w:rsidR="00732EC3" w:rsidRPr="001B28A4" w:rsidRDefault="00732EC3" w:rsidP="00732EC3">
      <w:pPr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732EC3" w:rsidRPr="001B28A4" w:rsidRDefault="00732EC3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1.Вводное занятие. (2 час.) </w:t>
      </w:r>
    </w:p>
    <w:p w:rsidR="00732EC3" w:rsidRPr="001B28A4" w:rsidRDefault="00732EC3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Теоретическая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Знаком</w:t>
      </w:r>
      <w:r w:rsidR="003A570C" w:rsidRPr="001B28A4">
        <w:rPr>
          <w:rFonts w:cs="Times New Roman"/>
          <w:color w:val="000000"/>
          <w:sz w:val="28"/>
          <w:szCs w:val="28"/>
          <w:lang w:val="uk-UA"/>
        </w:rPr>
        <w:t>ство с целями и задачами третьего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года обучения. Знакомство с расписанием занятий (количество часов, время занятий). Беседа об общепринятых нормах поведения (пунктуальность, уважение к преподавателям, правила безопасности в танцевальном зале). </w:t>
      </w:r>
    </w:p>
    <w:p w:rsidR="00732EC3" w:rsidRPr="001B28A4" w:rsidRDefault="00732EC3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</w:t>
      </w:r>
      <w:r w:rsidRPr="001B28A4">
        <w:rPr>
          <w:rFonts w:cs="Times New Roman"/>
          <w:color w:val="000000"/>
          <w:sz w:val="28"/>
          <w:szCs w:val="28"/>
          <w:lang w:val="uk-UA"/>
        </w:rPr>
        <w:t>. Оценка физического состояния обучающихся.Проведение соревнования среди обучающихся по технике исполнения изученных  танцевальных движений.</w:t>
      </w:r>
    </w:p>
    <w:p w:rsidR="00732EC3" w:rsidRPr="001B28A4" w:rsidRDefault="00732EC3" w:rsidP="00B108EF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732EC3" w:rsidRPr="001B28A4" w:rsidRDefault="00732EC3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2.А</w:t>
      </w:r>
      <w:r w:rsidR="003A570C" w:rsidRPr="001B28A4">
        <w:rPr>
          <w:rFonts w:cs="Times New Roman"/>
          <w:color w:val="000000"/>
          <w:sz w:val="28"/>
          <w:szCs w:val="28"/>
          <w:lang w:val="uk-UA"/>
        </w:rPr>
        <w:t>збука музыкального движения. (31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час.) </w:t>
      </w:r>
    </w:p>
    <w:p w:rsidR="00732EC3" w:rsidRPr="001B28A4" w:rsidRDefault="00732EC3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  </w:t>
      </w:r>
      <w:r w:rsidRPr="001B28A4">
        <w:rPr>
          <w:rFonts w:cs="Times New Roman"/>
          <w:i/>
          <w:color w:val="000000"/>
          <w:sz w:val="28"/>
          <w:szCs w:val="28"/>
          <w:lang w:val="uk-UA"/>
        </w:rPr>
        <w:t>Теоретическая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Мелодия и движение. Темп (быстро, медленно, замедленно). Музыкальные размеры 4/4, 2/4, 3/4. Контрастная музыка: быстрая - медленная, веселая - грустная. Правила и логика перестроений из одного рисунка в другие, повороты вправо и влево. Соотношение пространственных построений с музыкой. Такт и затакт. </w:t>
      </w:r>
    </w:p>
    <w:p w:rsidR="00732EC3" w:rsidRPr="001B28A4" w:rsidRDefault="00732EC3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Музыкально-пространственные упражнения: маршировка в темпе и ритме музыки, шаг на месте вокруг себя, вправо, влево. Пространственные музыкальные упражнения: повороты на месте, положение по ракурсам, с прыжком (вправо, влево). Фигурная маршировка с </w:t>
      </w:r>
      <w:r w:rsidRPr="001B28A4">
        <w:rPr>
          <w:rFonts w:cs="Times New Roman"/>
          <w:color w:val="000000"/>
          <w:sz w:val="28"/>
          <w:szCs w:val="28"/>
          <w:lang w:val="uk-UA"/>
        </w:rPr>
        <w:lastRenderedPageBreak/>
        <w:t xml:space="preserve">перешагиванием: из колонны в шеренгу и обратно; из одного круга в два и обратно, продвижение по кругу (внешнему и внутреннему). Танцевальные шаги (с носка на пятку) с фигурной маршировкой. Танцевальные шаги в образах. Выделение сильной доли. </w:t>
      </w:r>
    </w:p>
    <w:p w:rsidR="00732EC3" w:rsidRPr="001B28A4" w:rsidRDefault="00732EC3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732EC3" w:rsidRPr="001B28A4" w:rsidRDefault="003A570C" w:rsidP="00B108EF">
      <w:pPr>
        <w:spacing w:line="360" w:lineRule="auto"/>
        <w:ind w:left="720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3.Творческая импровизация (31</w:t>
      </w:r>
      <w:r w:rsidR="00732EC3" w:rsidRPr="001B28A4">
        <w:rPr>
          <w:rFonts w:cs="Times New Roman"/>
          <w:color w:val="000000"/>
          <w:sz w:val="28"/>
          <w:szCs w:val="28"/>
          <w:lang w:val="uk-UA"/>
        </w:rPr>
        <w:t xml:space="preserve"> час)</w:t>
      </w:r>
    </w:p>
    <w:p w:rsidR="00732EC3" w:rsidRPr="001B28A4" w:rsidRDefault="00732EC3" w:rsidP="00B108EF">
      <w:pPr>
        <w:spacing w:line="360" w:lineRule="auto"/>
        <w:ind w:left="720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Теоретическая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Упражнения с мячами, воображаемыми предметами, работа над мимикой танцоров,эмоциональностью, переживанием  заданного образа.</w:t>
      </w:r>
    </w:p>
    <w:p w:rsidR="00732EC3" w:rsidRPr="001B28A4" w:rsidRDefault="00732EC3" w:rsidP="00B108EF">
      <w:pPr>
        <w:spacing w:line="360" w:lineRule="auto"/>
        <w:ind w:left="720"/>
        <w:jc w:val="both"/>
        <w:rPr>
          <w:rFonts w:cs="Times New Roman"/>
          <w:i/>
          <w:color w:val="000000"/>
          <w:sz w:val="28"/>
          <w:szCs w:val="28"/>
          <w:lang w:val="uk-UA"/>
        </w:rPr>
      </w:pPr>
    </w:p>
    <w:p w:rsidR="00732EC3" w:rsidRPr="001B28A4" w:rsidRDefault="00732EC3" w:rsidP="00B108EF">
      <w:pPr>
        <w:spacing w:line="360" w:lineRule="auto"/>
        <w:ind w:firstLine="709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Разминка. Разогрев тела.Упражнения на раскрепощение тела обучающихся, развитие танцевального внимания. </w:t>
      </w:r>
    </w:p>
    <w:p w:rsidR="00732EC3" w:rsidRPr="001B28A4" w:rsidRDefault="00732EC3" w:rsidP="002410B7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732EC3" w:rsidRPr="001B28A4" w:rsidRDefault="00732EC3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4.Постановочна</w:t>
      </w:r>
      <w:r w:rsidR="003A570C" w:rsidRPr="001B28A4">
        <w:rPr>
          <w:rFonts w:cs="Times New Roman"/>
          <w:color w:val="000000"/>
          <w:sz w:val="28"/>
          <w:szCs w:val="28"/>
          <w:lang w:val="uk-UA"/>
        </w:rPr>
        <w:t>я и репетиционная работа. (7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0 час.) </w:t>
      </w:r>
    </w:p>
    <w:p w:rsidR="00732EC3" w:rsidRPr="001B28A4" w:rsidRDefault="00732EC3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Работа над  детскими танцами из действующего  репертуара студии. Выполнение танцевальных элементов, комбинаций, этюдов, построенных на лексике современного танца.</w:t>
      </w:r>
      <w:r w:rsidR="003A570C" w:rsidRPr="001B28A4">
        <w:rPr>
          <w:rFonts w:cs="Times New Roman"/>
          <w:color w:val="000000"/>
          <w:sz w:val="28"/>
          <w:szCs w:val="28"/>
          <w:lang w:val="uk-UA"/>
        </w:rPr>
        <w:t xml:space="preserve"> Участие в репетициях традиционных и городских  массовых мерприятиях.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="003A570C" w:rsidRPr="001B28A4">
        <w:rPr>
          <w:rFonts w:cs="Times New Roman"/>
          <w:color w:val="000000"/>
          <w:sz w:val="28"/>
          <w:szCs w:val="28"/>
          <w:lang w:val="uk-UA"/>
        </w:rPr>
        <w:t xml:space="preserve"> Отработка номеров для участия в традиционных и городских массовых мероприятиях.</w:t>
      </w:r>
    </w:p>
    <w:p w:rsidR="00732EC3" w:rsidRPr="001B28A4" w:rsidRDefault="00732EC3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732EC3" w:rsidRPr="001B28A4" w:rsidRDefault="00732EC3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5. У</w:t>
      </w:r>
      <w:r w:rsidR="003A570C" w:rsidRPr="001B28A4">
        <w:rPr>
          <w:rFonts w:cs="Times New Roman"/>
          <w:color w:val="000000"/>
          <w:sz w:val="28"/>
          <w:szCs w:val="28"/>
          <w:lang w:val="uk-UA"/>
        </w:rPr>
        <w:t>частие в профильных конкурсах.(8</w:t>
      </w:r>
      <w:r w:rsidRPr="001B28A4">
        <w:rPr>
          <w:rFonts w:cs="Times New Roman"/>
          <w:color w:val="000000"/>
          <w:sz w:val="28"/>
          <w:szCs w:val="28"/>
          <w:lang w:val="uk-UA"/>
        </w:rPr>
        <w:t>0 час.)</w:t>
      </w:r>
    </w:p>
    <w:p w:rsidR="00732EC3" w:rsidRPr="001B28A4" w:rsidRDefault="00732EC3" w:rsidP="002410B7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Участие в профильных конкурсах,  мастер-классах от организаторов конкурсов и фестивалей, экскурсиях, творческих встречах с победителями танцевальных проектов и флешмобов.</w:t>
      </w:r>
    </w:p>
    <w:p w:rsidR="00732EC3" w:rsidRPr="001B28A4" w:rsidRDefault="00732EC3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732EC3" w:rsidRPr="001B28A4" w:rsidRDefault="00732EC3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6.Итоговое</w:t>
      </w:r>
      <w:r w:rsidR="003A570C" w:rsidRPr="001B28A4">
        <w:rPr>
          <w:rFonts w:cs="Times New Roman"/>
          <w:color w:val="000000"/>
          <w:sz w:val="28"/>
          <w:szCs w:val="28"/>
          <w:lang w:val="uk-UA"/>
        </w:rPr>
        <w:t xml:space="preserve"> занятие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 (2 час.) </w:t>
      </w:r>
    </w:p>
    <w:p w:rsidR="003A570C" w:rsidRDefault="00732EC3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Концерт для  </w:t>
      </w:r>
      <w:r w:rsidR="003A570C" w:rsidRPr="001B28A4">
        <w:rPr>
          <w:rFonts w:cs="Times New Roman"/>
          <w:color w:val="000000"/>
          <w:sz w:val="28"/>
          <w:szCs w:val="28"/>
          <w:lang w:val="uk-UA"/>
        </w:rPr>
        <w:t xml:space="preserve"> родителей обучающихся третьего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года обучения с награждение лучших обучающихся студии по итогам года</w:t>
      </w:r>
      <w:r w:rsidR="007B2302" w:rsidRPr="001B28A4">
        <w:rPr>
          <w:rFonts w:cs="Times New Roman"/>
          <w:color w:val="000000"/>
          <w:sz w:val="28"/>
          <w:szCs w:val="28"/>
          <w:lang w:val="uk-UA"/>
        </w:rPr>
        <w:t>.</w:t>
      </w:r>
    </w:p>
    <w:p w:rsidR="006028AC" w:rsidRPr="006028AC" w:rsidRDefault="006028AC" w:rsidP="006028AC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Прогнозируемый результат третьего года обучения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 </w:t>
      </w:r>
    </w:p>
    <w:p w:rsidR="006028AC" w:rsidRPr="006028AC" w:rsidRDefault="006028AC" w:rsidP="006028AC">
      <w:pPr>
        <w:spacing w:line="360" w:lineRule="auto"/>
        <w:rPr>
          <w:rFonts w:cs="Times New Roman"/>
          <w:b/>
          <w:bCs/>
          <w:color w:val="000000"/>
          <w:sz w:val="28"/>
          <w:szCs w:val="28"/>
        </w:rPr>
      </w:pPr>
      <w:r w:rsidRPr="006028AC">
        <w:rPr>
          <w:rFonts w:cs="Times New Roman"/>
          <w:color w:val="000000"/>
          <w:sz w:val="28"/>
          <w:szCs w:val="28"/>
        </w:rPr>
        <w:t xml:space="preserve">Обучающиеся  должны </w:t>
      </w:r>
      <w:r w:rsidRPr="006028AC">
        <w:rPr>
          <w:rFonts w:cs="Times New Roman"/>
          <w:b/>
          <w:bCs/>
          <w:color w:val="000000"/>
          <w:sz w:val="28"/>
          <w:szCs w:val="28"/>
        </w:rPr>
        <w:t>знать:</w:t>
      </w:r>
    </w:p>
    <w:p w:rsidR="006028AC" w:rsidRPr="006028AC" w:rsidRDefault="006028AC" w:rsidP="006028AC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6028AC">
        <w:rPr>
          <w:rFonts w:cs="Times New Roman"/>
          <w:color w:val="000000"/>
          <w:sz w:val="28"/>
          <w:szCs w:val="28"/>
        </w:rPr>
        <w:t>- правила безопасного поведения на уроках хореографии;</w:t>
      </w:r>
    </w:p>
    <w:p w:rsidR="006028AC" w:rsidRPr="006028AC" w:rsidRDefault="006028AC" w:rsidP="006028AC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6028AC">
        <w:rPr>
          <w:rFonts w:cs="Times New Roman"/>
          <w:color w:val="000000"/>
          <w:sz w:val="28"/>
          <w:szCs w:val="28"/>
        </w:rPr>
        <w:t>- историю хореографии, выдающихся педагогов, танцовщиков.</w:t>
      </w:r>
    </w:p>
    <w:p w:rsidR="006028AC" w:rsidRPr="006028AC" w:rsidRDefault="006028AC" w:rsidP="006028AC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6028AC">
        <w:rPr>
          <w:rFonts w:cs="Times New Roman"/>
          <w:color w:val="000000"/>
          <w:sz w:val="28"/>
          <w:szCs w:val="28"/>
        </w:rPr>
        <w:lastRenderedPageBreak/>
        <w:t>-соотношение пространственных построений с музыкой;</w:t>
      </w:r>
    </w:p>
    <w:p w:rsidR="006028AC" w:rsidRPr="006028AC" w:rsidRDefault="006028AC" w:rsidP="006028AC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6028AC">
        <w:rPr>
          <w:rFonts w:cs="Times New Roman"/>
          <w:color w:val="000000"/>
          <w:sz w:val="28"/>
          <w:szCs w:val="28"/>
        </w:rPr>
        <w:t xml:space="preserve"> -что такое импровизация.</w:t>
      </w:r>
    </w:p>
    <w:p w:rsidR="006028AC" w:rsidRDefault="006028AC" w:rsidP="006028AC">
      <w:pPr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6028AC" w:rsidRPr="006028AC" w:rsidRDefault="006028AC" w:rsidP="006028AC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6028AC">
        <w:rPr>
          <w:rFonts w:cs="Times New Roman"/>
          <w:color w:val="000000"/>
          <w:sz w:val="28"/>
          <w:szCs w:val="28"/>
        </w:rPr>
        <w:t xml:space="preserve">Обучающиеся должны </w:t>
      </w:r>
      <w:r w:rsidRPr="006028AC">
        <w:rPr>
          <w:rFonts w:cs="Times New Roman"/>
          <w:b/>
          <w:bCs/>
          <w:color w:val="000000"/>
          <w:sz w:val="28"/>
          <w:szCs w:val="28"/>
        </w:rPr>
        <w:t>уметь:</w:t>
      </w:r>
      <w:r w:rsidRPr="006028AC">
        <w:rPr>
          <w:rFonts w:cs="Times New Roman"/>
          <w:color w:val="000000"/>
          <w:sz w:val="28"/>
          <w:szCs w:val="28"/>
        </w:rPr>
        <w:t xml:space="preserve"> </w:t>
      </w:r>
    </w:p>
    <w:p w:rsidR="006028AC" w:rsidRPr="006028AC" w:rsidRDefault="006028AC" w:rsidP="006028AC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6028AC">
        <w:rPr>
          <w:rFonts w:cs="Times New Roman"/>
          <w:color w:val="000000"/>
          <w:sz w:val="28"/>
          <w:szCs w:val="28"/>
        </w:rPr>
        <w:t>-  ориентироваться в общем характере мелодии, настроения, которое им передается;</w:t>
      </w:r>
    </w:p>
    <w:p w:rsidR="006028AC" w:rsidRPr="006028AC" w:rsidRDefault="006028AC" w:rsidP="006028AC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6028AC">
        <w:rPr>
          <w:rFonts w:cs="Times New Roman"/>
          <w:color w:val="000000"/>
          <w:sz w:val="28"/>
          <w:szCs w:val="28"/>
        </w:rPr>
        <w:t xml:space="preserve">-  выполнять  фигурную маршировку с перестроениями: из колонны в шеренгу и обратно; из одного круга в два и обратно; </w:t>
      </w:r>
    </w:p>
    <w:p w:rsidR="006028AC" w:rsidRPr="006028AC" w:rsidRDefault="006028AC" w:rsidP="006028AC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6028AC">
        <w:rPr>
          <w:rFonts w:cs="Times New Roman"/>
          <w:color w:val="000000"/>
          <w:sz w:val="28"/>
          <w:szCs w:val="28"/>
        </w:rPr>
        <w:t xml:space="preserve"> - выполнять упражнения, изученные в течение года;</w:t>
      </w:r>
    </w:p>
    <w:p w:rsidR="006028AC" w:rsidRPr="006028AC" w:rsidRDefault="006028AC" w:rsidP="006028AC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6028AC">
        <w:rPr>
          <w:rFonts w:cs="Times New Roman"/>
          <w:color w:val="000000"/>
          <w:sz w:val="28"/>
          <w:szCs w:val="28"/>
        </w:rPr>
        <w:t>- воспроизводить образные движения и несложный сюжет под заданную педагогом музыку;</w:t>
      </w:r>
    </w:p>
    <w:p w:rsidR="003A570C" w:rsidRPr="006028AC" w:rsidRDefault="006028AC" w:rsidP="006028AC">
      <w:pPr>
        <w:rPr>
          <w:rFonts w:cs="Times New Roman"/>
          <w:color w:val="000000"/>
          <w:sz w:val="28"/>
          <w:szCs w:val="28"/>
        </w:rPr>
      </w:pPr>
      <w:r w:rsidRPr="006028AC">
        <w:rPr>
          <w:rFonts w:cs="Times New Roman"/>
          <w:color w:val="000000"/>
          <w:sz w:val="28"/>
          <w:szCs w:val="28"/>
        </w:rPr>
        <w:t>- импровизировать под му</w:t>
      </w:r>
      <w:r>
        <w:rPr>
          <w:rFonts w:cs="Times New Roman"/>
          <w:color w:val="000000"/>
          <w:sz w:val="28"/>
          <w:szCs w:val="28"/>
        </w:rPr>
        <w:t>зыку.</w:t>
      </w:r>
    </w:p>
    <w:p w:rsidR="003A570C" w:rsidRPr="001B28A4" w:rsidRDefault="003A570C" w:rsidP="00EB6165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7B2302" w:rsidRPr="001B28A4" w:rsidRDefault="00091CFA" w:rsidP="007B2302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  <w:r w:rsidRPr="001B28A4">
        <w:rPr>
          <w:rFonts w:cs="Times New Roman"/>
          <w:bCs/>
          <w:color w:val="000000"/>
          <w:sz w:val="28"/>
          <w:szCs w:val="28"/>
          <w:lang w:val="uk-UA"/>
        </w:rPr>
        <w:t>Четвертый год</w:t>
      </w:r>
      <w:r w:rsidR="007B2302" w:rsidRPr="001B28A4">
        <w:rPr>
          <w:rFonts w:cs="Times New Roman"/>
          <w:bCs/>
          <w:color w:val="000000"/>
          <w:sz w:val="28"/>
          <w:szCs w:val="28"/>
          <w:lang w:val="uk-UA"/>
        </w:rPr>
        <w:t xml:space="preserve"> год обучения, средний этап </w:t>
      </w:r>
    </w:p>
    <w:p w:rsidR="007B2302" w:rsidRPr="001B28A4" w:rsidRDefault="007B2302" w:rsidP="007B2302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  <w:r w:rsidRPr="001B28A4">
        <w:rPr>
          <w:rFonts w:cs="Times New Roman"/>
          <w:bCs/>
          <w:color w:val="000000"/>
          <w:sz w:val="28"/>
          <w:szCs w:val="28"/>
          <w:lang w:val="uk-UA"/>
        </w:rPr>
        <w:t>УЧЕБНО-ТЕМАТИЧЕСКИЙ ПЛАН</w:t>
      </w:r>
    </w:p>
    <w:tbl>
      <w:tblPr>
        <w:tblW w:w="10534" w:type="dxa"/>
        <w:tblInd w:w="-826" w:type="dxa"/>
        <w:tblLayout w:type="fixed"/>
        <w:tblLook w:val="0000" w:firstRow="0" w:lastRow="0" w:firstColumn="0" w:lastColumn="0" w:noHBand="0" w:noVBand="0"/>
      </w:tblPr>
      <w:tblGrid>
        <w:gridCol w:w="587"/>
        <w:gridCol w:w="4336"/>
        <w:gridCol w:w="2026"/>
        <w:gridCol w:w="1884"/>
        <w:gridCol w:w="1701"/>
      </w:tblGrid>
      <w:tr w:rsidR="007B2302" w:rsidRPr="001B28A4" w:rsidTr="00123CAE">
        <w:trPr>
          <w:trHeight w:val="299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B2302" w:rsidRPr="001B28A4" w:rsidRDefault="007B2302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302" w:rsidRPr="001B28A4" w:rsidRDefault="007B2302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Тема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2302" w:rsidRPr="001B28A4" w:rsidRDefault="007B2302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            Количество часов</w:t>
            </w:r>
          </w:p>
        </w:tc>
      </w:tr>
      <w:tr w:rsidR="007B2302" w:rsidRPr="001B28A4" w:rsidTr="00123CAE">
        <w:trPr>
          <w:trHeight w:val="156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B2302" w:rsidRPr="001B28A4" w:rsidRDefault="007B2302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302" w:rsidRPr="001B28A4" w:rsidRDefault="007B2302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302" w:rsidRPr="001B28A4" w:rsidRDefault="007B2302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Теоретические занятия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302" w:rsidRPr="001B28A4" w:rsidRDefault="007B2302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2302" w:rsidRPr="001B28A4" w:rsidRDefault="007B2302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Всего</w:t>
            </w:r>
          </w:p>
        </w:tc>
      </w:tr>
      <w:tr w:rsidR="007B2302" w:rsidRPr="001B28A4" w:rsidTr="00123CAE">
        <w:trPr>
          <w:trHeight w:val="28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302" w:rsidRPr="001B28A4" w:rsidRDefault="007B2302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302" w:rsidRPr="001B28A4" w:rsidRDefault="007B2302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Вводное занятие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302" w:rsidRPr="001B28A4" w:rsidRDefault="007B2302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302" w:rsidRPr="001B28A4" w:rsidRDefault="007B2302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2302" w:rsidRPr="001B28A4" w:rsidRDefault="007B2302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7B2302" w:rsidRPr="001B28A4" w:rsidTr="00123CAE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302" w:rsidRPr="001B28A4" w:rsidRDefault="007B2302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81" w:rsidRPr="001B28A4" w:rsidRDefault="00490481" w:rsidP="0049048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>Комплекс  развивающих  физических  и  танцевальных</w:t>
            </w:r>
            <w:r w:rsidR="00A74897" w:rsidRPr="001B28A4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Pr="001B28A4">
              <w:rPr>
                <w:rFonts w:cs="Times New Roman"/>
                <w:sz w:val="28"/>
                <w:szCs w:val="28"/>
                <w:lang w:val="uk-UA"/>
              </w:rPr>
              <w:t xml:space="preserve">упражнений джаз-модерн </w:t>
            </w:r>
          </w:p>
          <w:p w:rsidR="007B2302" w:rsidRPr="001B28A4" w:rsidRDefault="007B2302" w:rsidP="00123CAE">
            <w:pPr>
              <w:snapToGri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302" w:rsidRPr="001B28A4" w:rsidRDefault="00490481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302" w:rsidRPr="001B28A4" w:rsidRDefault="00A74897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2302" w:rsidRPr="001B28A4" w:rsidRDefault="00A74897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</w:tr>
      <w:tr w:rsidR="007B2302" w:rsidRPr="001B28A4" w:rsidTr="00123CAE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302" w:rsidRPr="001B28A4" w:rsidRDefault="007B2302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81" w:rsidRPr="001B28A4" w:rsidRDefault="00490481" w:rsidP="0049048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 xml:space="preserve"> Основы классической и современной хореографии </w:t>
            </w:r>
          </w:p>
          <w:p w:rsidR="00490481" w:rsidRPr="001B28A4" w:rsidRDefault="00490481" w:rsidP="00490481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7B2302" w:rsidRPr="001B28A4" w:rsidRDefault="007B2302" w:rsidP="00123CAE">
            <w:pPr>
              <w:snapToGri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302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302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2302" w:rsidRPr="001B28A4" w:rsidRDefault="007B2302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</w:t>
            </w:r>
            <w:r w:rsidR="00A74897"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</w:tr>
      <w:tr w:rsidR="00490481" w:rsidRPr="001B28A4" w:rsidTr="00123CAE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81" w:rsidRPr="001B28A4" w:rsidRDefault="00490481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81" w:rsidRPr="001B28A4" w:rsidRDefault="00490481" w:rsidP="0049048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 xml:space="preserve">Основы музыкальных ритмов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81" w:rsidRPr="001B28A4" w:rsidRDefault="00490481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81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0481" w:rsidRPr="001B28A4" w:rsidRDefault="00490481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490481" w:rsidRPr="001B28A4" w:rsidTr="00123CAE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81" w:rsidRPr="001B28A4" w:rsidRDefault="00490481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81" w:rsidRPr="001B28A4" w:rsidRDefault="00490481" w:rsidP="00123CAE">
            <w:pPr>
              <w:snapToGri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>Постановочная и репетиционная работа. Участие в массовых мероприятиях.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81" w:rsidRPr="001B28A4" w:rsidRDefault="00490481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81" w:rsidRPr="001B28A4" w:rsidRDefault="00490481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0481" w:rsidRPr="001B28A4" w:rsidRDefault="00490481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</w:tr>
      <w:tr w:rsidR="00490481" w:rsidRPr="001B28A4" w:rsidTr="00123CAE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81" w:rsidRPr="001B28A4" w:rsidRDefault="00490481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81" w:rsidRPr="001B28A4" w:rsidRDefault="00490481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Участие в профильных конкурсах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81" w:rsidRPr="001B28A4" w:rsidRDefault="00490481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81" w:rsidRPr="001B28A4" w:rsidRDefault="00490481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0481" w:rsidRPr="001B28A4" w:rsidRDefault="00490481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</w:tr>
      <w:tr w:rsidR="00490481" w:rsidRPr="001B28A4" w:rsidTr="00123CAE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81" w:rsidRPr="001B28A4" w:rsidRDefault="00490481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81" w:rsidRPr="001B28A4" w:rsidRDefault="00490481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Итоговое занятие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81" w:rsidRPr="001B28A4" w:rsidRDefault="00490481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81" w:rsidRPr="001B28A4" w:rsidRDefault="00490481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0481" w:rsidRPr="001B28A4" w:rsidRDefault="00490481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490481" w:rsidRPr="001B28A4" w:rsidTr="00123CAE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481" w:rsidRPr="001B28A4" w:rsidRDefault="00490481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81" w:rsidRPr="001B28A4" w:rsidRDefault="00490481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</w:t>
            </w:r>
            <w:r w:rsidRPr="001B28A4">
              <w:rPr>
                <w:rFonts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0481" w:rsidRPr="001B28A4" w:rsidRDefault="00490481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216</w:t>
            </w:r>
          </w:p>
        </w:tc>
      </w:tr>
    </w:tbl>
    <w:p w:rsidR="007B2302" w:rsidRPr="001B28A4" w:rsidRDefault="007B2302" w:rsidP="007B2302">
      <w:pPr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7B2302" w:rsidRPr="001B28A4" w:rsidRDefault="007B2302" w:rsidP="007B2302">
      <w:pPr>
        <w:rPr>
          <w:rFonts w:cs="Times New Roman"/>
          <w:bCs/>
          <w:color w:val="000000"/>
          <w:sz w:val="28"/>
          <w:szCs w:val="28"/>
          <w:lang w:val="uk-UA"/>
        </w:rPr>
      </w:pPr>
    </w:p>
    <w:p w:rsidR="007B2302" w:rsidRPr="001B28A4" w:rsidRDefault="007B2302" w:rsidP="007B2302">
      <w:pPr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                                        </w:t>
      </w:r>
    </w:p>
    <w:p w:rsidR="007B2302" w:rsidRPr="001B28A4" w:rsidRDefault="007B2302" w:rsidP="007B2302">
      <w:pPr>
        <w:ind w:firstLine="709"/>
        <w:jc w:val="center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СОДЕРЖАНИЕ ПРОГРАММЫ</w:t>
      </w:r>
    </w:p>
    <w:p w:rsidR="007B2302" w:rsidRPr="001B28A4" w:rsidRDefault="007B2302" w:rsidP="007B2302">
      <w:pPr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7B2302" w:rsidRPr="001B28A4" w:rsidRDefault="007B230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1.Вводное занятие. (2 час.) </w:t>
      </w:r>
    </w:p>
    <w:p w:rsidR="007B2302" w:rsidRPr="001B28A4" w:rsidRDefault="007B230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lastRenderedPageBreak/>
        <w:t>Теоретическая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Знакомство с целями и задачами </w:t>
      </w:r>
      <w:r w:rsidR="00A74897" w:rsidRPr="001B28A4">
        <w:rPr>
          <w:rFonts w:cs="Times New Roman"/>
          <w:color w:val="000000"/>
          <w:sz w:val="28"/>
          <w:szCs w:val="28"/>
          <w:lang w:val="uk-UA"/>
        </w:rPr>
        <w:t>четвертого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года обучения. Знакомство с расписанием занятий (количество часов, время занятий). Беседа об общепринятых нормах поведения (пунктуальность, уважение к преподавателям, правила безопасности в танцевальном зале). </w:t>
      </w:r>
    </w:p>
    <w:p w:rsidR="007B2302" w:rsidRPr="001B28A4" w:rsidRDefault="007B230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</w:t>
      </w:r>
      <w:r w:rsidRPr="001B28A4">
        <w:rPr>
          <w:rFonts w:cs="Times New Roman"/>
          <w:color w:val="000000"/>
          <w:sz w:val="28"/>
          <w:szCs w:val="28"/>
          <w:lang w:val="uk-UA"/>
        </w:rPr>
        <w:t>. Оценка физического состояния обучающихся.Проведение соревнования среди обучающихся по технике исполнения и</w:t>
      </w:r>
      <w:r w:rsidR="00490481" w:rsidRPr="001B28A4">
        <w:rPr>
          <w:rFonts w:cs="Times New Roman"/>
          <w:color w:val="000000"/>
          <w:sz w:val="28"/>
          <w:szCs w:val="28"/>
          <w:lang w:val="uk-UA"/>
        </w:rPr>
        <w:t>зученных  танцевальных движений.</w:t>
      </w:r>
    </w:p>
    <w:p w:rsidR="00490481" w:rsidRPr="001B28A4" w:rsidRDefault="00490481" w:rsidP="00B108EF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 xml:space="preserve">         2.  Комплекс  развивающих  физических  и  танцевальных   упражнений джаз-модерн (</w:t>
      </w:r>
      <w:r w:rsidR="00A74897" w:rsidRPr="001B28A4">
        <w:rPr>
          <w:rFonts w:cs="Times New Roman"/>
          <w:sz w:val="28"/>
          <w:szCs w:val="28"/>
          <w:lang w:val="uk-UA"/>
        </w:rPr>
        <w:t>28</w:t>
      </w:r>
      <w:r w:rsidRPr="001B28A4">
        <w:rPr>
          <w:rFonts w:cs="Times New Roman"/>
          <w:sz w:val="28"/>
          <w:szCs w:val="28"/>
          <w:lang w:val="uk-UA"/>
        </w:rPr>
        <w:t>час.)</w:t>
      </w:r>
    </w:p>
    <w:p w:rsidR="00490481" w:rsidRPr="001B28A4" w:rsidRDefault="00490481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 xml:space="preserve">Теоретическая часть 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Понятия об общефизической подготовке танцора. Выносливость, сила, быстрота, ловкость. Понятие «разогрев», его функции. Понятие терминов Плие,  батман,  вращение,  прыжок,  Stretch  (растягивание),  swing (раскачивание). Профилактика травм при растягивании.</w:t>
      </w:r>
    </w:p>
    <w:p w:rsidR="00490481" w:rsidRPr="001B28A4" w:rsidRDefault="00490481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>Практическая часть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 xml:space="preserve"> «Изоляция»: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-Голова: наклоны, повороты, круги, полукруги, sundari (Движения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исполняются вперѐд-назад и из стороны в сторону, диагонально, крестом и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квадратом).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Плечи: крест, квадрат, полукруги и круги, «восьмѐрка», твист, шейк;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Грудная клетка: движения из стороны в сторону и вперѐд-назад,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горизонтальные и вертикальные кресты и квадраты.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Таз: крест, квадрат, круги, полукруги, «восьмѐрка», shimmi, jelly roll.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Руки: движения изолированных ареалов, круги и полукруги кистью,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предплечий.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-Flex и point– сокращѐнная натягивание стопы и кисти, т.е. ладонь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перпендикулярна предплечью.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Jazz-hend: пальцы напряжены и разведены на максимальное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расстояние друг от друга.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Пальцы вытянуты, ладонь – продолжение руки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lastRenderedPageBreak/>
        <w:t>- Пальцы сжаты в кулак.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Ноги: движения стопой, переводы стоп из параллельного в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выворотное положение.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Ротация бедра, исполнение движений выворотной и не выворотной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стопой.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«Упражнения для позвоночника»: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Flat Back вперѐд, назад, в сторону, полукруги и круги торсом, Ролл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даун, Ролл АП – закручивание и раскручивание позвоночника вниз и вверх.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Contraction, release, high release. Положение arch, low back, curve, body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roll (волна передняя, задняя, боковая)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«Координация»: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Координация движений рук, ног без передвижения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«Уровни»: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Основные уровни: «стоя», «сидя», «лѐжа»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Упражнения strech-характера в различных положениях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Переходы из уровня в уровень, смена положения на 8, 4, 2 счѐта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Упражнения на contraction и release в положении «сидя»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Движения изолированных центров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«Кросс. Перемещение в пространстве»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Шаги по квадрату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Трѐхшаговые повороты и полуповорты на двух ногах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Прыжки (простые с натянутыми носками и поджатые)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«Комбинация»: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-Комбинации на 32 и 64 такта, включающие движения изолированных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центров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Шаги со сменой уровней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некоторые движения из Базы Хип-хоп танца и модерн-джаз танца.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3. Основы классической и современной хореографии (</w:t>
      </w:r>
      <w:r w:rsidR="00A74897" w:rsidRPr="001B28A4">
        <w:rPr>
          <w:rFonts w:cs="Times New Roman"/>
          <w:sz w:val="28"/>
          <w:szCs w:val="28"/>
          <w:lang w:val="uk-UA"/>
        </w:rPr>
        <w:t>28</w:t>
      </w:r>
      <w:r w:rsidRPr="001B28A4">
        <w:rPr>
          <w:rFonts w:cs="Times New Roman"/>
          <w:sz w:val="28"/>
          <w:szCs w:val="28"/>
          <w:lang w:val="uk-UA"/>
        </w:rPr>
        <w:t>ч.)</w:t>
      </w:r>
    </w:p>
    <w:p w:rsidR="00490481" w:rsidRPr="001B28A4" w:rsidRDefault="00490481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>Теоретическая часть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lastRenderedPageBreak/>
        <w:t>Техника исполнения классической и современной хореографии в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партере, у опоры и их отличия. Понятие «квадрат» по Вагановой А.Я.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Понятие «перемещение в пространстве» в современной хореографии.</w:t>
      </w:r>
    </w:p>
    <w:p w:rsidR="00490481" w:rsidRPr="001B28A4" w:rsidRDefault="00490481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 xml:space="preserve">Практическая часть 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Классический экзерсис: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Изучение позиций ног, отработка их положения на полу.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Изучение позиций рук.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Упражнения у опоры.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Комплексы партерной хореографии.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Современный экзерсис: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Позиции ног: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- 1-я параллельная, стопы вместе;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- 1-аут – аналогична первой позиции в классическом танце;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- 1-ин – пятки направлены наружу, носки соединяются вместе;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- 2-я параллельная – стопы параллельны и находятся точно под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бѐдрами; плечи, бѐдра и стопы находятся на одной прямой линии и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составляют «квадрат» (Это очень важная позиция, в которой используются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многие упражнения).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- 2-аут – аналогична классической позиции;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- 3-я позиция, практически, не используется.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Позиции рук: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А- положение, Б- положение, В -положение в 1-й, 2-й, 3-й позициях.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Позиции кистей и их варианты: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Flex,- сокращенная кисть;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jazz – hend - пальцы напряжены.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Приседы: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demi и grand plies по параллельным позициям,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перевод стоп и коленей из выворотного положения и наоборот.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Battement tendu, battement jete: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исполнение по параллельным позициям;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перевод в выворотную позицию и наоборот;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исполнение с сокращенной стопой (flex).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lastRenderedPageBreak/>
        <w:t>Rond de jambe par terre: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по параллельным позициям,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Grand battement jete: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с сокращѐнной стопой у опоры вперѐд, в сторону;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с сокращѐнной стопой лицом к опоре, назад;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по параллельным позициям.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Прыжки: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лицом к опоре по 1-й параллельной позиции с согнутыми голенями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назад;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лицом к опоре, прыжок «лягушка»;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на середине – то же, что и у опоры, с добавлением «разножки» на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правую и левую ногу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490481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4. Основы музыкальных ритмов (6 час.</w:t>
      </w:r>
      <w:r w:rsidR="00490481" w:rsidRPr="001B28A4">
        <w:rPr>
          <w:rFonts w:cs="Times New Roman"/>
          <w:sz w:val="28"/>
          <w:szCs w:val="28"/>
          <w:lang w:val="uk-UA"/>
        </w:rPr>
        <w:t>)</w:t>
      </w:r>
    </w:p>
    <w:p w:rsidR="00490481" w:rsidRPr="001B28A4" w:rsidRDefault="00490481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>Теоретическая часть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Понятие классической музыки. Понятие современной музыки. Корни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афроамериканской музыки (Афро, джаз, блюз, хип-хоп). Основные понятия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музыки: характер, темп, ритм.</w:t>
      </w:r>
    </w:p>
    <w:p w:rsidR="00490481" w:rsidRPr="001B28A4" w:rsidRDefault="00490481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 xml:space="preserve">Практическая часть </w:t>
      </w:r>
    </w:p>
    <w:p w:rsidR="00490481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Примеры танцевальной музыки с угадыванием характера, темпа, ритма.</w:t>
      </w:r>
    </w:p>
    <w:p w:rsidR="007B2302" w:rsidRPr="001B28A4" w:rsidRDefault="00490481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Движения с хлопками под музыку</w:t>
      </w:r>
      <w:r w:rsidR="00A74897" w:rsidRPr="001B28A4">
        <w:rPr>
          <w:rFonts w:cs="Times New Roman"/>
          <w:sz w:val="28"/>
          <w:szCs w:val="28"/>
          <w:lang w:val="uk-UA"/>
        </w:rPr>
        <w:t>.</w:t>
      </w:r>
    </w:p>
    <w:p w:rsidR="007B2302" w:rsidRPr="001B28A4" w:rsidRDefault="007B2302" w:rsidP="00B108EF">
      <w:pPr>
        <w:spacing w:line="360" w:lineRule="auto"/>
        <w:ind w:left="720"/>
        <w:jc w:val="both"/>
        <w:rPr>
          <w:rFonts w:cs="Times New Roman"/>
          <w:sz w:val="28"/>
          <w:szCs w:val="28"/>
          <w:lang w:val="uk-UA"/>
        </w:rPr>
      </w:pPr>
    </w:p>
    <w:p w:rsidR="007B2302" w:rsidRPr="001B28A4" w:rsidRDefault="007B230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7B2302" w:rsidRPr="001B28A4" w:rsidRDefault="007B230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4.Постановочная и репетиционная работа. (70 час.) </w:t>
      </w:r>
    </w:p>
    <w:p w:rsidR="007B2302" w:rsidRPr="001B28A4" w:rsidRDefault="007B230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Работа над  детскими танцами из действующего  репертуара студии. Выполнение танцевальных элементов, комбинаций, этюдов, построенных на лексике современного танца. Участие в репетициях традиционных и городских  массовых мерприятиях.  Отработка номеров для участия в традиционных и городских массовых мероприятиях.</w:t>
      </w:r>
    </w:p>
    <w:p w:rsidR="007B2302" w:rsidRPr="001B28A4" w:rsidRDefault="007B230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7B2302" w:rsidRPr="001B28A4" w:rsidRDefault="007B230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5. Участие в профильных конкурсах.(80 час.)</w:t>
      </w:r>
    </w:p>
    <w:p w:rsidR="007B2302" w:rsidRPr="001B28A4" w:rsidRDefault="007B230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lastRenderedPageBreak/>
        <w:t>Участие в профильных конкурсах,  мастер-классах от организаторов конкурсов и фестивалей, экскурсиях, творческих встречах с победителями танцевальных проектов и флешмобов.</w:t>
      </w:r>
    </w:p>
    <w:p w:rsidR="007B2302" w:rsidRPr="001B28A4" w:rsidRDefault="007B230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7B2302" w:rsidRPr="001B28A4" w:rsidRDefault="007B230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7B2302" w:rsidRPr="001B28A4" w:rsidRDefault="007B230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6.Итоговое занятие  (2 час.) </w:t>
      </w:r>
    </w:p>
    <w:p w:rsidR="007B2302" w:rsidRPr="001B28A4" w:rsidRDefault="007B2302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Концерт для   родителей обучающихся третьего года обучения с награждение лучших обучающихся студии по итогам года.</w:t>
      </w:r>
    </w:p>
    <w:p w:rsidR="007B2302" w:rsidRPr="001B28A4" w:rsidRDefault="007B2302" w:rsidP="00B108EF">
      <w:pPr>
        <w:spacing w:line="360" w:lineRule="auto"/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7B2302" w:rsidRDefault="007B2302" w:rsidP="00B108EF">
      <w:pPr>
        <w:spacing w:line="360" w:lineRule="auto"/>
        <w:ind w:firstLine="709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Создание сюжетов танцев на темы известных сказок под руководством педагога. Различные варианты композиционного решения определенного танцевального фрагмента. </w:t>
      </w:r>
    </w:p>
    <w:p w:rsidR="006028AC" w:rsidRPr="001B28A4" w:rsidRDefault="006028AC" w:rsidP="00B108EF">
      <w:pPr>
        <w:spacing w:line="360" w:lineRule="auto"/>
        <w:ind w:firstLine="709"/>
        <w:rPr>
          <w:rFonts w:cs="Times New Roman"/>
          <w:color w:val="000000"/>
          <w:sz w:val="28"/>
          <w:szCs w:val="28"/>
          <w:lang w:val="uk-UA"/>
        </w:rPr>
      </w:pPr>
    </w:p>
    <w:p w:rsidR="00B108EF" w:rsidRPr="002410B7" w:rsidRDefault="006028AC" w:rsidP="002410B7">
      <w:pPr>
        <w:ind w:firstLine="709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       </w:t>
      </w:r>
      <w:r w:rsidR="007B2302" w:rsidRPr="001B28A4">
        <w:rPr>
          <w:rFonts w:cs="Times New Roman"/>
          <w:color w:val="000000"/>
          <w:sz w:val="28"/>
          <w:szCs w:val="28"/>
          <w:lang w:val="uk-UA"/>
        </w:rPr>
        <w:t> </w:t>
      </w:r>
      <w:r>
        <w:rPr>
          <w:rFonts w:cs="Times New Roman"/>
          <w:color w:val="000000"/>
          <w:sz w:val="28"/>
          <w:szCs w:val="28"/>
          <w:lang w:val="uk-UA"/>
        </w:rPr>
        <w:t>Прогнозируемый результат четвертого  года обучения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 </w:t>
      </w:r>
      <w:r w:rsidR="007B2302" w:rsidRPr="001B28A4">
        <w:rPr>
          <w:rFonts w:cs="Times New Roman"/>
          <w:color w:val="000000"/>
          <w:sz w:val="28"/>
          <w:szCs w:val="28"/>
          <w:lang w:val="uk-UA"/>
        </w:rPr>
        <w:t>     </w:t>
      </w:r>
    </w:p>
    <w:p w:rsidR="00B108EF" w:rsidRDefault="00B108EF" w:rsidP="00A74897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</w:p>
    <w:p w:rsidR="006028AC" w:rsidRPr="002525BA" w:rsidRDefault="002525BA" w:rsidP="006028AC">
      <w:pPr>
        <w:spacing w:line="360" w:lineRule="auto"/>
        <w:rPr>
          <w:rFonts w:cs="Times New Roman"/>
          <w:b/>
          <w:bCs/>
          <w:color w:val="000000"/>
          <w:sz w:val="28"/>
          <w:szCs w:val="28"/>
        </w:rPr>
      </w:pPr>
      <w:r w:rsidRPr="002525BA">
        <w:rPr>
          <w:rFonts w:cs="Times New Roman"/>
          <w:color w:val="000000"/>
          <w:sz w:val="28"/>
          <w:szCs w:val="28"/>
        </w:rPr>
        <w:t xml:space="preserve">Обучающиеся </w:t>
      </w:r>
      <w:r w:rsidR="006028AC" w:rsidRPr="002525BA">
        <w:rPr>
          <w:rFonts w:cs="Times New Roman"/>
          <w:color w:val="000000"/>
          <w:sz w:val="28"/>
          <w:szCs w:val="28"/>
        </w:rPr>
        <w:t xml:space="preserve"> должы </w:t>
      </w:r>
      <w:r w:rsidR="006028AC" w:rsidRPr="002525BA">
        <w:rPr>
          <w:rFonts w:cs="Times New Roman"/>
          <w:b/>
          <w:bCs/>
          <w:color w:val="000000"/>
          <w:sz w:val="28"/>
          <w:szCs w:val="28"/>
        </w:rPr>
        <w:t>знать:</w:t>
      </w:r>
    </w:p>
    <w:p w:rsidR="006028AC" w:rsidRPr="002525BA" w:rsidRDefault="002525BA" w:rsidP="002525BA">
      <w:pPr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п</w:t>
      </w:r>
      <w:r w:rsidR="006028AC" w:rsidRPr="002525BA">
        <w:rPr>
          <w:rFonts w:cs="Times New Roman"/>
          <w:color w:val="000000"/>
          <w:sz w:val="28"/>
          <w:szCs w:val="28"/>
        </w:rPr>
        <w:t>онятие «разогрев», его функции;</w:t>
      </w:r>
    </w:p>
    <w:p w:rsidR="006028AC" w:rsidRPr="002525BA" w:rsidRDefault="002525BA" w:rsidP="002525BA">
      <w:pPr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п</w:t>
      </w:r>
      <w:r w:rsidR="006028AC" w:rsidRPr="002525BA">
        <w:rPr>
          <w:rFonts w:cs="Times New Roman"/>
          <w:color w:val="000000"/>
          <w:sz w:val="28"/>
          <w:szCs w:val="28"/>
        </w:rPr>
        <w:t>рофилактика травм при растягивании;</w:t>
      </w:r>
    </w:p>
    <w:p w:rsidR="006028AC" w:rsidRPr="002525BA" w:rsidRDefault="002525BA" w:rsidP="002525BA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т</w:t>
      </w:r>
      <w:r w:rsidR="006028AC" w:rsidRPr="002525BA">
        <w:rPr>
          <w:rFonts w:cs="Times New Roman"/>
          <w:color w:val="000000"/>
          <w:sz w:val="28"/>
          <w:szCs w:val="28"/>
        </w:rPr>
        <w:t>ехнику исполнения классической и современной хореографии  в партере;</w:t>
      </w:r>
    </w:p>
    <w:p w:rsidR="006028AC" w:rsidRPr="002525BA" w:rsidRDefault="002525BA" w:rsidP="002525BA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п</w:t>
      </w:r>
      <w:r w:rsidR="006028AC" w:rsidRPr="002525BA">
        <w:rPr>
          <w:rFonts w:cs="Times New Roman"/>
          <w:color w:val="000000"/>
          <w:sz w:val="28"/>
          <w:szCs w:val="28"/>
        </w:rPr>
        <w:t>онятие «квадрат» по Вагановой А.Я.</w:t>
      </w:r>
    </w:p>
    <w:p w:rsidR="006028AC" w:rsidRPr="002525BA" w:rsidRDefault="002525BA" w:rsidP="002525BA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 з</w:t>
      </w:r>
      <w:r w:rsidR="006028AC" w:rsidRPr="002525BA">
        <w:rPr>
          <w:rFonts w:cs="Times New Roman"/>
          <w:color w:val="000000"/>
          <w:sz w:val="28"/>
          <w:szCs w:val="28"/>
        </w:rPr>
        <w:t>аконы драматургии;</w:t>
      </w:r>
    </w:p>
    <w:p w:rsidR="002525BA" w:rsidRPr="002525BA" w:rsidRDefault="002525BA" w:rsidP="002525BA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п</w:t>
      </w:r>
      <w:r w:rsidR="006028AC" w:rsidRPr="002525BA">
        <w:rPr>
          <w:rFonts w:cs="Times New Roman"/>
          <w:color w:val="000000"/>
          <w:sz w:val="28"/>
          <w:szCs w:val="28"/>
        </w:rPr>
        <w:t>онятие классической музыки, современной музыки, корни афроамериканской музыки (афро, джаз, блюз, хип-хоп).</w:t>
      </w:r>
    </w:p>
    <w:p w:rsidR="002525BA" w:rsidRDefault="002525BA" w:rsidP="002525BA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028AC" w:rsidRPr="002525BA" w:rsidRDefault="002525BA" w:rsidP="002525BA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2525BA">
        <w:rPr>
          <w:rFonts w:cs="Times New Roman"/>
          <w:color w:val="000000"/>
          <w:sz w:val="28"/>
          <w:szCs w:val="28"/>
        </w:rPr>
        <w:t>Обучающиеся</w:t>
      </w:r>
      <w:r w:rsidR="006028AC" w:rsidRPr="002525BA">
        <w:rPr>
          <w:rFonts w:cs="Times New Roman"/>
          <w:color w:val="000000"/>
          <w:sz w:val="28"/>
          <w:szCs w:val="28"/>
        </w:rPr>
        <w:t xml:space="preserve"> должны </w:t>
      </w:r>
      <w:r w:rsidR="006028AC" w:rsidRPr="002525BA">
        <w:rPr>
          <w:rFonts w:cs="Times New Roman"/>
          <w:b/>
          <w:bCs/>
          <w:color w:val="000000"/>
          <w:sz w:val="28"/>
          <w:szCs w:val="28"/>
        </w:rPr>
        <w:t>уметь:</w:t>
      </w:r>
    </w:p>
    <w:p w:rsidR="006028AC" w:rsidRPr="002525BA" w:rsidRDefault="002525BA" w:rsidP="002525BA">
      <w:pPr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в</w:t>
      </w:r>
      <w:r w:rsidR="006028AC" w:rsidRPr="002525BA">
        <w:rPr>
          <w:rFonts w:cs="Times New Roman"/>
          <w:color w:val="000000"/>
          <w:sz w:val="28"/>
          <w:szCs w:val="28"/>
        </w:rPr>
        <w:t>ыполнять классический экзерсис;</w:t>
      </w:r>
    </w:p>
    <w:p w:rsidR="006028AC" w:rsidRPr="002525BA" w:rsidRDefault="002525BA" w:rsidP="002525BA">
      <w:pPr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в</w:t>
      </w:r>
      <w:r w:rsidR="006028AC" w:rsidRPr="002525BA">
        <w:rPr>
          <w:rFonts w:cs="Times New Roman"/>
          <w:color w:val="000000"/>
          <w:sz w:val="28"/>
          <w:szCs w:val="28"/>
        </w:rPr>
        <w:t>ыполнять комплекс партерной хореографии;</w:t>
      </w:r>
    </w:p>
    <w:p w:rsidR="006028AC" w:rsidRPr="002525BA" w:rsidRDefault="002525BA" w:rsidP="002525BA">
      <w:pPr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т</w:t>
      </w:r>
      <w:r w:rsidR="006028AC" w:rsidRPr="002525BA">
        <w:rPr>
          <w:rFonts w:cs="Times New Roman"/>
          <w:color w:val="000000"/>
          <w:sz w:val="28"/>
          <w:szCs w:val="28"/>
        </w:rPr>
        <w:t>очно и технично выполнять упражнения по классическому и современному танцу;</w:t>
      </w:r>
    </w:p>
    <w:p w:rsidR="006028AC" w:rsidRPr="002525BA" w:rsidRDefault="002525BA" w:rsidP="002525BA">
      <w:pPr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у</w:t>
      </w:r>
      <w:r w:rsidR="006028AC" w:rsidRPr="002525BA">
        <w:rPr>
          <w:rFonts w:cs="Times New Roman"/>
          <w:color w:val="000000"/>
          <w:sz w:val="28"/>
          <w:szCs w:val="28"/>
        </w:rPr>
        <w:t>меть определить характер, темп, ритм танцевальной музыки;</w:t>
      </w:r>
    </w:p>
    <w:p w:rsidR="006028AC" w:rsidRPr="002525BA" w:rsidRDefault="002525BA" w:rsidP="002525BA">
      <w:pPr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д</w:t>
      </w:r>
      <w:r w:rsidR="006028AC" w:rsidRPr="002525BA">
        <w:rPr>
          <w:rFonts w:cs="Times New Roman"/>
          <w:color w:val="000000"/>
          <w:sz w:val="28"/>
          <w:szCs w:val="28"/>
        </w:rPr>
        <w:t>елать простейшие постановки по законам драматургии;</w:t>
      </w:r>
    </w:p>
    <w:p w:rsidR="006028AC" w:rsidRPr="002525BA" w:rsidRDefault="002525BA" w:rsidP="002525BA">
      <w:pPr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в</w:t>
      </w:r>
      <w:r w:rsidR="006028AC" w:rsidRPr="002525BA">
        <w:rPr>
          <w:rFonts w:cs="Times New Roman"/>
          <w:color w:val="000000"/>
          <w:sz w:val="28"/>
          <w:szCs w:val="28"/>
        </w:rPr>
        <w:t>ыполнять движения с хлопками под музыку.</w:t>
      </w:r>
    </w:p>
    <w:p w:rsidR="006028AC" w:rsidRDefault="006028AC" w:rsidP="002525BA">
      <w:pPr>
        <w:rPr>
          <w:rFonts w:cs="Times New Roman"/>
          <w:bCs/>
          <w:color w:val="000000"/>
          <w:sz w:val="28"/>
          <w:szCs w:val="28"/>
          <w:lang w:val="uk-UA"/>
        </w:rPr>
      </w:pPr>
    </w:p>
    <w:p w:rsidR="006028AC" w:rsidRDefault="006028AC" w:rsidP="00A74897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</w:p>
    <w:p w:rsidR="00A74897" w:rsidRPr="001B28A4" w:rsidRDefault="00A74897" w:rsidP="00A74897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  <w:r w:rsidRPr="001B28A4">
        <w:rPr>
          <w:rFonts w:cs="Times New Roman"/>
          <w:bCs/>
          <w:color w:val="000000"/>
          <w:sz w:val="28"/>
          <w:szCs w:val="28"/>
          <w:lang w:val="uk-UA"/>
        </w:rPr>
        <w:t xml:space="preserve">Пятый год год обучения, средний этап </w:t>
      </w:r>
    </w:p>
    <w:p w:rsidR="00A74897" w:rsidRPr="001B28A4" w:rsidRDefault="00A74897" w:rsidP="00A74897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  <w:r w:rsidRPr="001B28A4">
        <w:rPr>
          <w:rFonts w:cs="Times New Roman"/>
          <w:bCs/>
          <w:color w:val="000000"/>
          <w:sz w:val="28"/>
          <w:szCs w:val="28"/>
          <w:lang w:val="uk-UA"/>
        </w:rPr>
        <w:t>УЧЕБНО-ТЕМАТИЧЕСКИЙ ПЛАН</w:t>
      </w:r>
    </w:p>
    <w:tbl>
      <w:tblPr>
        <w:tblW w:w="10534" w:type="dxa"/>
        <w:tblInd w:w="-826" w:type="dxa"/>
        <w:tblLayout w:type="fixed"/>
        <w:tblLook w:val="0000" w:firstRow="0" w:lastRow="0" w:firstColumn="0" w:lastColumn="0" w:noHBand="0" w:noVBand="0"/>
      </w:tblPr>
      <w:tblGrid>
        <w:gridCol w:w="587"/>
        <w:gridCol w:w="4336"/>
        <w:gridCol w:w="2026"/>
        <w:gridCol w:w="1884"/>
        <w:gridCol w:w="1701"/>
      </w:tblGrid>
      <w:tr w:rsidR="00A74897" w:rsidRPr="001B28A4" w:rsidTr="00123CAE">
        <w:trPr>
          <w:trHeight w:val="299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74897" w:rsidRPr="001B28A4" w:rsidRDefault="00A74897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897" w:rsidRPr="001B28A4" w:rsidRDefault="00A74897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Тема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897" w:rsidRPr="001B28A4" w:rsidRDefault="00A74897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            Количество часов</w:t>
            </w:r>
          </w:p>
        </w:tc>
      </w:tr>
      <w:tr w:rsidR="00A74897" w:rsidRPr="001B28A4" w:rsidTr="00123CAE">
        <w:trPr>
          <w:trHeight w:val="156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Теоретические занятия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897" w:rsidRPr="001B28A4" w:rsidRDefault="00A74897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Всего</w:t>
            </w:r>
          </w:p>
        </w:tc>
      </w:tr>
      <w:tr w:rsidR="00A74897" w:rsidRPr="001B28A4" w:rsidTr="00123CAE">
        <w:trPr>
          <w:trHeight w:val="28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Вводное занятие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A74897" w:rsidRPr="001B28A4" w:rsidTr="00123CAE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 xml:space="preserve">Комплекс  развивающих  физических  и  танцевальных упражнений джаз-модерн </w:t>
            </w:r>
          </w:p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897" w:rsidRPr="001B28A4" w:rsidRDefault="00A74897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</w:tr>
      <w:tr w:rsidR="00A74897" w:rsidRPr="001B28A4" w:rsidTr="00123CAE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 xml:space="preserve"> Основы классической и современной хореографии </w:t>
            </w:r>
          </w:p>
          <w:p w:rsidR="00A74897" w:rsidRPr="001B28A4" w:rsidRDefault="00A74897" w:rsidP="00123CAE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28</w:t>
            </w:r>
          </w:p>
        </w:tc>
      </w:tr>
      <w:tr w:rsidR="00A74897" w:rsidRPr="001B28A4" w:rsidTr="00123CAE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 xml:space="preserve">Основы музыкальных ритмов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A74897" w:rsidRPr="001B28A4" w:rsidTr="00123CAE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>Постановочная и репетиционная работа. Участие в массовых мероприятиях.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</w:tr>
      <w:tr w:rsidR="00A74897" w:rsidRPr="001B28A4" w:rsidTr="00123CAE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Участие в профильных конкурсах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</w:tr>
      <w:tr w:rsidR="00A74897" w:rsidRPr="001B28A4" w:rsidTr="00123CAE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Итоговое занятие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A74897" w:rsidRPr="001B28A4" w:rsidTr="00123CAE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</w:t>
            </w:r>
            <w:r w:rsidRPr="001B28A4">
              <w:rPr>
                <w:rFonts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216</w:t>
            </w:r>
          </w:p>
        </w:tc>
      </w:tr>
    </w:tbl>
    <w:p w:rsidR="00A74897" w:rsidRPr="001B28A4" w:rsidRDefault="00A74897" w:rsidP="00A74897">
      <w:pPr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A74897" w:rsidRPr="001B28A4" w:rsidRDefault="00A74897" w:rsidP="00A74897">
      <w:pPr>
        <w:rPr>
          <w:rFonts w:cs="Times New Roman"/>
          <w:bCs/>
          <w:color w:val="000000"/>
          <w:sz w:val="28"/>
          <w:szCs w:val="28"/>
          <w:lang w:val="uk-UA"/>
        </w:rPr>
      </w:pPr>
    </w:p>
    <w:p w:rsidR="00A74897" w:rsidRPr="001B28A4" w:rsidRDefault="00A74897" w:rsidP="00A74897">
      <w:pPr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                                        </w:t>
      </w:r>
    </w:p>
    <w:p w:rsidR="00A74897" w:rsidRPr="001B28A4" w:rsidRDefault="00A74897" w:rsidP="00A74897">
      <w:pPr>
        <w:ind w:firstLine="709"/>
        <w:jc w:val="center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СОДЕРЖАНИЕ ПРОГРАММЫ</w:t>
      </w:r>
    </w:p>
    <w:p w:rsidR="00A74897" w:rsidRPr="001B28A4" w:rsidRDefault="00A74897" w:rsidP="00A74897">
      <w:pPr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A74897" w:rsidRPr="001B28A4" w:rsidRDefault="00A7489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1.Вводное занятие. (2 час.) </w:t>
      </w:r>
    </w:p>
    <w:p w:rsidR="00A74897" w:rsidRPr="001B28A4" w:rsidRDefault="00A7489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Теоретическая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Знакомство с целями и задачами пятого года обучения. Знакомство с расписанием занятий (количество часов, время занятий). Беседа об общепринятых нормах поведения (пунктуальность, уважение к преподавателям, правила безопасности в танцевальном зале). </w:t>
      </w:r>
    </w:p>
    <w:p w:rsidR="00A74897" w:rsidRPr="001B28A4" w:rsidRDefault="00A7489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</w:t>
      </w:r>
      <w:r w:rsidRPr="001B28A4">
        <w:rPr>
          <w:rFonts w:cs="Times New Roman"/>
          <w:color w:val="000000"/>
          <w:sz w:val="28"/>
          <w:szCs w:val="28"/>
          <w:lang w:val="uk-UA"/>
        </w:rPr>
        <w:t>. Оценка физического состояния обучающихся.Проведение соревнования среди обучающихся по технике исполнения изученных  танцевальных движений.</w:t>
      </w:r>
    </w:p>
    <w:p w:rsidR="00A74897" w:rsidRPr="001B28A4" w:rsidRDefault="00A74897" w:rsidP="00B108EF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 xml:space="preserve">         2.  Комплекс  развивающих  физических  и  танцевальных   упражнений джаз-модерн (28час.)</w:t>
      </w:r>
    </w:p>
    <w:p w:rsidR="00A74897" w:rsidRPr="001B28A4" w:rsidRDefault="00A74897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 xml:space="preserve">Теоретическая часть 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lastRenderedPageBreak/>
        <w:t>Понятия об общефизической подготовке танцора. Выносливость, сила, быстрота, ловкость. Понятие «разогрев», его функции. Понятие терминов Плие,  батман,  вращение,  прыжок,  Stretch  (растягивание),  swing (раскачивание). Профилактика травм при растягивании.</w:t>
      </w:r>
    </w:p>
    <w:p w:rsidR="00A74897" w:rsidRPr="001B28A4" w:rsidRDefault="00A74897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>Практическая часть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 xml:space="preserve"> «Изоляция»: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-Голова: наклоны, повороты, круги, полукруги, sundari (Движения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исполняются вперѐд-назад и из стороны в сторону, диагонально, крестом и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квадратом).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Плечи: крест, квадрат, полукруги и круги, «восьмѐрка», твист, шейк;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Грудная клетка: движения из стороны в сторону и вперѐд-назад,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горизонтальные и вертикальные кресты и квадраты.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Таз: крест, квадрат, круги, полукруги, «восьмѐрка», shimmi, jelly roll.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Руки: движения изолированных ареалов, круги и полукруги кистью,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предплечий.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-Flex и point– сокращѐнная натягивание стопы и кисти, т.е. ладонь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перпендикулярна предплечью.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Jazz-hend: пальцы напряжены и разведены на максимальное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расстояние друг от друга.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Пальцы вытянуты, ладонь – продолжение руки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Пальцы сжаты в кулак.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Ноги: движения стопой, переводы стоп из параллельного в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выворотное положение.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Ротация бедра, исполнение движений выворотной и не выворотной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стопой.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«Упражнения для позвоночника»: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Flat Back вперѐд, назад, в сторону, полукруги и круги торсом, Ролл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даун, Ролл АП – закручивание и раскручивание позвоночника вниз и вверх.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Contraction, release, high release. Положение arch, low back, curve, body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roll (волна передняя, задняя, боковая)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«Координация»: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lastRenderedPageBreak/>
        <w:t>- Координация движений рук, ног без передвижения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«Уровни»: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Основные уровни: «стоя», «сидя», «лѐжа»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Упражнения strech-характера в различных положениях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Переходы из уровня в уровень, смена положения на 8, 4, 2 счѐта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Упражнения на contraction и release в положении «сидя»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Движения изолированных центров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«Кросс. Перемещение в пространстве»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Шаги по квадрату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Трѐхшаговые повороты и полуповорты на двух ногах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Прыжки (простые с натянутыми носками и поджатые)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«Комбинация»: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-Комбинации на 32 и 64 такта, включающие движения изолированных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центров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Шаги со сменой уровней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некоторые движения из Базы Хип-хоп танца и модерн-джаз танца.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3. Основы классической и современной хореографии (28ч.)</w:t>
      </w:r>
    </w:p>
    <w:p w:rsidR="00A74897" w:rsidRPr="001B28A4" w:rsidRDefault="00A74897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>Теоретическая часть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Техника исполнения классической и современной хореографии в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партере, у опоры и их отличия. Понятие «квадрат» по Вагановой А.Я.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Понятие «перемещение в пространстве» в современной хореографии.</w:t>
      </w:r>
    </w:p>
    <w:p w:rsidR="00A74897" w:rsidRPr="001B28A4" w:rsidRDefault="00A74897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 xml:space="preserve">Практическая часть 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Классический экзерсис: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Изучение позиций ног, отработка их положения на полу.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Изучение позиций рук.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Упражнения у опоры.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Комплексы партерной хореографии.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Современный экзерсис: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Позиции ног: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- 1-я параллельная, стопы вместе;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lastRenderedPageBreak/>
        <w:t>- 1-аут – аналогична первой позиции в классическом танце;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- 1-ин – пятки направлены наружу, носки соединяются вместе;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- 2-я параллельная – стопы параллельны и находятся точно под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бѐдрами; плечи, бѐдра и стопы находятся на одной прямой линии и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составляют «квадрат» (Это очень важная позиция, в которой используются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многие упражнения).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- 2-аут – аналогична классической позиции;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- 3-я позиция, практически, не используется.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Позиции рук: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А- положение, Б- положение, В -положение в 1-й, 2-й, 3-й позициях.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Позиции кистей и их варианты: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Flex,- сокращенная кисть;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jazz – hend - пальцы напряжены.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Приседы: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demi и grand plies по параллельным позициям,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перевод стоп и коленей из выворотного положения и наоборот.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Battement tendu, battement jete: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исполнение по параллельным позициям;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перевод в выворотную позицию и наоборот;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исполнение с сокращенной стопой (flex).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Rond de jambe par terre: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по параллельным позициям,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Grand battement jete: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с сокращѐнной стопой у опоры вперѐд, в сторону;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с сокращѐнной стопой лицом к опоре, назад;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по параллельным позициям.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Прыжки: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лицом к опоре по 1-й параллельной позиции с согнутыми голенями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назад;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лицом к опоре, прыжок «лягушка»;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на середине – то же, что и у опоры, с добавлением «разножки» на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правую и левую ногу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4. Основы музыкальных ритмов (6 час.)</w:t>
      </w:r>
    </w:p>
    <w:p w:rsidR="00A74897" w:rsidRPr="001B28A4" w:rsidRDefault="00A74897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>Теоретическая часть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Понятие классической музыки. Понятие современной музыки. Корни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афроамериканской музыки (Афро, джаз, блюз, хип-хоп). Основные понятия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музыки: характер, темп, ритм.</w:t>
      </w:r>
    </w:p>
    <w:p w:rsidR="00A74897" w:rsidRPr="001B28A4" w:rsidRDefault="00A74897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 xml:space="preserve">Практическая часть 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Примеры танцевальной музыки с угадыванием характера, темпа, ритма.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Движения с хлопками под музыку.</w:t>
      </w:r>
    </w:p>
    <w:p w:rsidR="00A74897" w:rsidRPr="001B28A4" w:rsidRDefault="00A74897" w:rsidP="00B108EF">
      <w:pPr>
        <w:spacing w:line="360" w:lineRule="auto"/>
        <w:ind w:left="720"/>
        <w:jc w:val="both"/>
        <w:rPr>
          <w:rFonts w:cs="Times New Roman"/>
          <w:sz w:val="28"/>
          <w:szCs w:val="28"/>
          <w:lang w:val="uk-UA"/>
        </w:rPr>
      </w:pPr>
    </w:p>
    <w:p w:rsidR="00A74897" w:rsidRPr="001B28A4" w:rsidRDefault="00A7489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A74897" w:rsidRPr="001B28A4" w:rsidRDefault="00A7489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4.Постановочная и репетиционная работа. (70 час.) </w:t>
      </w:r>
    </w:p>
    <w:p w:rsidR="00A74897" w:rsidRPr="001B28A4" w:rsidRDefault="00A7489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="008D4CE9" w:rsidRPr="001B28A4">
        <w:rPr>
          <w:rFonts w:cs="Times New Roman"/>
          <w:color w:val="000000"/>
          <w:sz w:val="28"/>
          <w:szCs w:val="28"/>
          <w:lang w:val="uk-UA"/>
        </w:rPr>
        <w:t xml:space="preserve">Работа над 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танцами из действующего  репертуара студии. Выполнение танцевальных элементов, комбинаций, этюдов, построенных на лексике современного танца. Участие в репетициях традиционных и городских  массовых мерприятиях.  Отработка номеров для участия в традиционных и городских массовых мероприятиях.</w:t>
      </w:r>
    </w:p>
    <w:p w:rsidR="00A74897" w:rsidRPr="001B28A4" w:rsidRDefault="00A7489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A74897" w:rsidRPr="001B28A4" w:rsidRDefault="00A7489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5. Участие в профильных конкурсах.(80 час.)</w:t>
      </w:r>
    </w:p>
    <w:p w:rsidR="00A74897" w:rsidRPr="001B28A4" w:rsidRDefault="00A74897" w:rsidP="002410B7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Участие в профильных конкурсах,  мастер-классах от организаторов конкурсов и фестивалей, экскурсиях, творческих встречах с победителями танцевальных проектов и флешмобов.</w:t>
      </w:r>
    </w:p>
    <w:p w:rsidR="002410B7" w:rsidRDefault="002410B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A74897" w:rsidRPr="001B28A4" w:rsidRDefault="00A7489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6.Итоговое занятие  (2 час.) </w:t>
      </w:r>
    </w:p>
    <w:p w:rsidR="00A74897" w:rsidRPr="002410B7" w:rsidRDefault="00A74897" w:rsidP="002410B7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Концерт для   родителей обучающихся </w:t>
      </w:r>
      <w:r w:rsidR="008B790B" w:rsidRPr="001B28A4">
        <w:rPr>
          <w:rFonts w:cs="Times New Roman"/>
          <w:color w:val="000000"/>
          <w:sz w:val="28"/>
          <w:szCs w:val="28"/>
          <w:lang w:val="uk-UA"/>
        </w:rPr>
        <w:t>пятого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года обучения с награждение</w:t>
      </w:r>
      <w:r w:rsidR="008B790B" w:rsidRPr="001B28A4">
        <w:rPr>
          <w:rFonts w:cs="Times New Roman"/>
          <w:color w:val="000000"/>
          <w:sz w:val="28"/>
          <w:szCs w:val="28"/>
          <w:lang w:val="uk-UA"/>
        </w:rPr>
        <w:t>м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лучших обучающихся студии по итогам года.</w:t>
      </w:r>
    </w:p>
    <w:p w:rsidR="00A74897" w:rsidRDefault="00A74897" w:rsidP="00A74897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</w:p>
    <w:p w:rsidR="00AE19E3" w:rsidRDefault="00AE19E3" w:rsidP="00A74897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</w:p>
    <w:p w:rsidR="00F8787C" w:rsidRDefault="00AE19E3" w:rsidP="00AE19E3">
      <w:pPr>
        <w:ind w:firstLine="709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       </w:t>
      </w:r>
      <w:r w:rsidRPr="001B28A4">
        <w:rPr>
          <w:rFonts w:cs="Times New Roman"/>
          <w:color w:val="000000"/>
          <w:sz w:val="28"/>
          <w:szCs w:val="28"/>
          <w:lang w:val="uk-UA"/>
        </w:rPr>
        <w:t> </w:t>
      </w:r>
      <w:r>
        <w:rPr>
          <w:rFonts w:cs="Times New Roman"/>
          <w:color w:val="000000"/>
          <w:sz w:val="28"/>
          <w:szCs w:val="28"/>
          <w:lang w:val="uk-UA"/>
        </w:rPr>
        <w:t>Прогнозируемый результат пятого  года обучения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    </w:t>
      </w:r>
    </w:p>
    <w:p w:rsidR="00AE19E3" w:rsidRPr="002410B7" w:rsidRDefault="00AE19E3" w:rsidP="00AE19E3">
      <w:pPr>
        <w:ind w:firstLine="709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  </w:t>
      </w:r>
    </w:p>
    <w:p w:rsidR="00F8787C" w:rsidRDefault="00F8787C" w:rsidP="00F8787C">
      <w:pPr>
        <w:spacing w:line="360" w:lineRule="auto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 xml:space="preserve">Обучающиеся должы </w:t>
      </w:r>
      <w:r>
        <w:rPr>
          <w:rFonts w:cs="Times New Roman"/>
          <w:b/>
          <w:bCs/>
          <w:color w:val="000000"/>
        </w:rPr>
        <w:t>знать:</w:t>
      </w:r>
    </w:p>
    <w:p w:rsidR="00F8787C" w:rsidRDefault="00F8787C" w:rsidP="00F8787C">
      <w:pPr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</w:t>
      </w:r>
      <w:r>
        <w:rPr>
          <w:rFonts w:cs="Times New Roman"/>
          <w:color w:val="000000"/>
        </w:rPr>
        <w:tab/>
        <w:t xml:space="preserve"> Понятие терминов: плие,  батман,  вращение,  прыжок,  Stretch  (растягивание),  swing (раскачивание);</w:t>
      </w:r>
    </w:p>
    <w:p w:rsidR="00F8787C" w:rsidRDefault="00F8787C" w:rsidP="00F8787C">
      <w:pPr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</w:t>
      </w:r>
      <w:r>
        <w:rPr>
          <w:rFonts w:cs="Times New Roman"/>
          <w:color w:val="000000"/>
        </w:rPr>
        <w:tab/>
        <w:t>Технику исполнения классической и современной хореографии  в партере, у опоры и их отличия.</w:t>
      </w:r>
    </w:p>
    <w:p w:rsidR="00F8787C" w:rsidRDefault="00F8787C" w:rsidP="00F8787C">
      <w:pPr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</w:t>
      </w:r>
      <w:r>
        <w:rPr>
          <w:rFonts w:cs="Times New Roman"/>
          <w:color w:val="000000"/>
        </w:rPr>
        <w:tab/>
        <w:t>Понятие «квадрат» по Вагановой А.Я.</w:t>
      </w:r>
    </w:p>
    <w:p w:rsidR="00F8787C" w:rsidRDefault="00F8787C" w:rsidP="00F8787C">
      <w:pPr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6.</w:t>
      </w:r>
      <w:r>
        <w:rPr>
          <w:rFonts w:cs="Times New Roman"/>
          <w:color w:val="000000"/>
        </w:rPr>
        <w:tab/>
        <w:t>Понятие «перемещение в пространстве» в современной хореографии.</w:t>
      </w:r>
    </w:p>
    <w:p w:rsidR="00F8787C" w:rsidRDefault="00F8787C" w:rsidP="00F8787C">
      <w:pPr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F8787C" w:rsidRDefault="00F8787C" w:rsidP="00F8787C">
      <w:pPr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Обучающиеся должны </w:t>
      </w:r>
      <w:r>
        <w:rPr>
          <w:rFonts w:cs="Times New Roman"/>
          <w:b/>
          <w:bCs/>
          <w:color w:val="000000"/>
        </w:rPr>
        <w:t>уметь:</w:t>
      </w:r>
    </w:p>
    <w:p w:rsidR="00F8787C" w:rsidRDefault="00F8787C" w:rsidP="00F8787C">
      <w:pPr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 Выполнять классический и современный экзерсис;</w:t>
      </w:r>
    </w:p>
    <w:p w:rsidR="00F8787C" w:rsidRDefault="00F8787C" w:rsidP="00F8787C">
      <w:pPr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 Выполнять комплекс партерной хореографии;</w:t>
      </w:r>
    </w:p>
    <w:p w:rsidR="00F8787C" w:rsidRDefault="00F8787C" w:rsidP="00F8787C">
      <w:pPr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  Выполнять прыжки (простые с натянутыми носками и поджатые);</w:t>
      </w:r>
    </w:p>
    <w:p w:rsidR="00F8787C" w:rsidRDefault="00F8787C" w:rsidP="00F8787C">
      <w:pPr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  Выполнять шаги со сменой уровней;</w:t>
      </w:r>
    </w:p>
    <w:p w:rsidR="00F8787C" w:rsidRDefault="00F8787C" w:rsidP="00F8787C">
      <w:pPr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  Выполнять движения из базы танцев: хип-хоп и модерн-джаз.</w:t>
      </w:r>
    </w:p>
    <w:p w:rsidR="00F8787C" w:rsidRDefault="00F8787C" w:rsidP="00F8787C">
      <w:pPr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6. Воспринимать музыкальные образы, передавать их в движении, согласовывать движения с характером музыки средствами музыкальной выразительности.</w:t>
      </w:r>
    </w:p>
    <w:p w:rsidR="00AE19E3" w:rsidRPr="00F8787C" w:rsidRDefault="00AE19E3" w:rsidP="00A74897">
      <w:pPr>
        <w:jc w:val="center"/>
        <w:rPr>
          <w:rFonts w:cs="Times New Roman"/>
          <w:bCs/>
          <w:color w:val="000000"/>
          <w:sz w:val="28"/>
          <w:szCs w:val="28"/>
        </w:rPr>
      </w:pPr>
    </w:p>
    <w:p w:rsidR="00AE19E3" w:rsidRDefault="00AE19E3" w:rsidP="00A74897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</w:p>
    <w:p w:rsidR="00AE19E3" w:rsidRDefault="00AE19E3" w:rsidP="00A74897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</w:p>
    <w:p w:rsidR="00AE19E3" w:rsidRDefault="00AE19E3" w:rsidP="00A74897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</w:p>
    <w:p w:rsidR="00AE19E3" w:rsidRDefault="00AE19E3" w:rsidP="00A74897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</w:p>
    <w:p w:rsidR="00AE19E3" w:rsidRDefault="00AE19E3" w:rsidP="00A74897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</w:p>
    <w:p w:rsidR="00AE19E3" w:rsidRDefault="00AE19E3" w:rsidP="00A74897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</w:p>
    <w:p w:rsidR="00AE19E3" w:rsidRDefault="00AE19E3" w:rsidP="00A74897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</w:p>
    <w:p w:rsidR="00AE19E3" w:rsidRDefault="00AE19E3" w:rsidP="00A74897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</w:p>
    <w:p w:rsidR="00AE19E3" w:rsidRDefault="00AE19E3" w:rsidP="00A74897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</w:p>
    <w:p w:rsidR="00AE19E3" w:rsidRDefault="00AE19E3" w:rsidP="00A74897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</w:p>
    <w:p w:rsidR="00AE19E3" w:rsidRPr="001B28A4" w:rsidRDefault="00AE19E3" w:rsidP="00A74897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</w:p>
    <w:p w:rsidR="00A74897" w:rsidRPr="001B28A4" w:rsidRDefault="00A74897" w:rsidP="00A74897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  <w:r w:rsidRPr="001B28A4">
        <w:rPr>
          <w:rFonts w:cs="Times New Roman"/>
          <w:bCs/>
          <w:color w:val="000000"/>
          <w:sz w:val="28"/>
          <w:szCs w:val="28"/>
          <w:lang w:val="uk-UA"/>
        </w:rPr>
        <w:t xml:space="preserve">Шестой год год обучения, средний этап </w:t>
      </w:r>
    </w:p>
    <w:p w:rsidR="00A74897" w:rsidRPr="001B28A4" w:rsidRDefault="00A74897" w:rsidP="00A74897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  <w:r w:rsidRPr="001B28A4">
        <w:rPr>
          <w:rFonts w:cs="Times New Roman"/>
          <w:bCs/>
          <w:color w:val="000000"/>
          <w:sz w:val="28"/>
          <w:szCs w:val="28"/>
          <w:lang w:val="uk-UA"/>
        </w:rPr>
        <w:t>УЧЕБНО-ТЕМАТИЧЕСКИЙ ПЛАН</w:t>
      </w:r>
    </w:p>
    <w:tbl>
      <w:tblPr>
        <w:tblW w:w="10534" w:type="dxa"/>
        <w:tblInd w:w="-826" w:type="dxa"/>
        <w:tblLayout w:type="fixed"/>
        <w:tblLook w:val="0000" w:firstRow="0" w:lastRow="0" w:firstColumn="0" w:lastColumn="0" w:noHBand="0" w:noVBand="0"/>
      </w:tblPr>
      <w:tblGrid>
        <w:gridCol w:w="587"/>
        <w:gridCol w:w="4336"/>
        <w:gridCol w:w="2026"/>
        <w:gridCol w:w="1884"/>
        <w:gridCol w:w="1701"/>
      </w:tblGrid>
      <w:tr w:rsidR="00A74897" w:rsidRPr="001B28A4" w:rsidTr="00123CAE">
        <w:trPr>
          <w:trHeight w:val="299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74897" w:rsidRPr="001B28A4" w:rsidRDefault="00A74897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897" w:rsidRPr="001B28A4" w:rsidRDefault="00A74897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Тема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4897" w:rsidRPr="001B28A4" w:rsidRDefault="00A74897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            Количество часов</w:t>
            </w:r>
          </w:p>
        </w:tc>
      </w:tr>
      <w:tr w:rsidR="00A74897" w:rsidRPr="001B28A4" w:rsidTr="00123CAE">
        <w:trPr>
          <w:trHeight w:val="156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Теоретические занятия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897" w:rsidRPr="001B28A4" w:rsidRDefault="00A74897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Всего</w:t>
            </w:r>
          </w:p>
        </w:tc>
      </w:tr>
      <w:tr w:rsidR="00A74897" w:rsidRPr="001B28A4" w:rsidTr="00123CAE">
        <w:trPr>
          <w:trHeight w:val="28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Вводное занятие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A74897" w:rsidRPr="001B28A4" w:rsidTr="00123CAE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 xml:space="preserve">Комплекс  развивающих  физических  и  танцевальных упражнений джаз-модерн </w:t>
            </w:r>
          </w:p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897" w:rsidRPr="001B28A4" w:rsidRDefault="00A74897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</w:tr>
      <w:tr w:rsidR="00A74897" w:rsidRPr="001B28A4" w:rsidTr="00123CAE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 xml:space="preserve"> Основы классической и современной хореографии </w:t>
            </w:r>
          </w:p>
          <w:p w:rsidR="00A74897" w:rsidRPr="001B28A4" w:rsidRDefault="00A74897" w:rsidP="00123CAE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28</w:t>
            </w:r>
          </w:p>
        </w:tc>
      </w:tr>
      <w:tr w:rsidR="00A74897" w:rsidRPr="001B28A4" w:rsidTr="00123CAE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 xml:space="preserve">Основы музыкальных ритмов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A74897" w:rsidRPr="001B28A4" w:rsidTr="00123CAE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>Постановочная и репетиционная работа. Участие в массовых мероприятиях.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</w:tr>
      <w:tr w:rsidR="00A74897" w:rsidRPr="001B28A4" w:rsidTr="00123CAE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Участие в профильных конкурсах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</w:tr>
      <w:tr w:rsidR="00A74897" w:rsidRPr="001B28A4" w:rsidTr="00123CAE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Итоговое занятие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A74897" w:rsidRPr="001B28A4" w:rsidTr="00123CAE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</w:t>
            </w:r>
            <w:r w:rsidRPr="001B28A4">
              <w:rPr>
                <w:rFonts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897" w:rsidRPr="001B28A4" w:rsidRDefault="00A74897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216</w:t>
            </w:r>
          </w:p>
        </w:tc>
      </w:tr>
    </w:tbl>
    <w:p w:rsidR="00A74897" w:rsidRPr="001B28A4" w:rsidRDefault="00A74897" w:rsidP="00A74897">
      <w:pPr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A74897" w:rsidRPr="001B28A4" w:rsidRDefault="00A74897" w:rsidP="00A74897">
      <w:pPr>
        <w:rPr>
          <w:rFonts w:cs="Times New Roman"/>
          <w:bCs/>
          <w:color w:val="000000"/>
          <w:sz w:val="28"/>
          <w:szCs w:val="28"/>
          <w:lang w:val="uk-UA"/>
        </w:rPr>
      </w:pPr>
    </w:p>
    <w:p w:rsidR="00A74897" w:rsidRPr="001B28A4" w:rsidRDefault="00A74897" w:rsidP="00A74897">
      <w:pPr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</w:p>
    <w:p w:rsidR="00B108EF" w:rsidRDefault="00B108EF" w:rsidP="00A74897">
      <w:pPr>
        <w:ind w:firstLine="709"/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B108EF" w:rsidRDefault="00B108EF" w:rsidP="00A74897">
      <w:pPr>
        <w:ind w:firstLine="709"/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B108EF" w:rsidRDefault="00B108EF" w:rsidP="00A74897">
      <w:pPr>
        <w:ind w:firstLine="709"/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A74897" w:rsidRPr="001B28A4" w:rsidRDefault="00A74897" w:rsidP="00A74897">
      <w:pPr>
        <w:ind w:firstLine="709"/>
        <w:jc w:val="center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СОДЕРЖАНИЕ ПРОГРАММЫ</w:t>
      </w:r>
    </w:p>
    <w:p w:rsidR="00A74897" w:rsidRPr="001B28A4" w:rsidRDefault="00A74897" w:rsidP="00A74897">
      <w:pPr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A74897" w:rsidRPr="001B28A4" w:rsidRDefault="00A7489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1.Вводное занятие. (2 час.) </w:t>
      </w:r>
    </w:p>
    <w:p w:rsidR="00A74897" w:rsidRPr="001B28A4" w:rsidRDefault="00A7489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Теоретическая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Знакомство с целями и задачами шестого года обучения. Знакомство с расписанием занятий (количество часов, время занятий). Беседа об общепринятых нормах поведения (пунктуальность, уважение к преподавателям, правила безопасности в танцевальном зале). </w:t>
      </w:r>
    </w:p>
    <w:p w:rsidR="00A74897" w:rsidRPr="001B28A4" w:rsidRDefault="00A7489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</w:t>
      </w:r>
      <w:r w:rsidRPr="001B28A4">
        <w:rPr>
          <w:rFonts w:cs="Times New Roman"/>
          <w:color w:val="000000"/>
          <w:sz w:val="28"/>
          <w:szCs w:val="28"/>
          <w:lang w:val="uk-UA"/>
        </w:rPr>
        <w:t>. Оценка физического состояния обучающихся.Проведение соревнования среди обучающихся по технике исполнения изученных  танцевальных движений.</w:t>
      </w:r>
    </w:p>
    <w:p w:rsidR="00A74897" w:rsidRPr="001B28A4" w:rsidRDefault="00A74897" w:rsidP="00B108EF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 xml:space="preserve">         2.  Комплекс  развивающих  физических  и  танцевальных   упражнений джаз-модерн (28час.)</w:t>
      </w:r>
    </w:p>
    <w:p w:rsidR="00A74897" w:rsidRPr="001B28A4" w:rsidRDefault="00A74897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 xml:space="preserve">Теоретическая часть 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Понятия об общефизической подготовке танцора. Выносливость, сила, быстрота, ловкость. Понятие «разогрев», его функции. Понятие терминов Плие,  батман,  вращение,  прыжок,  Stretch  (растягивание),  swing (раскачивание). Профилактика травм при растягивании.</w:t>
      </w:r>
    </w:p>
    <w:p w:rsidR="00A74897" w:rsidRPr="001B28A4" w:rsidRDefault="00A74897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>Практическая часть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 xml:space="preserve"> «Изоляция»: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-Голова: наклоны, повороты, круги, полукруги, sundari (Движения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исполняются вперѐд-назад и из стороны в сторону, диагонально, крестом и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квадратом).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Плечи: крест, квадрат, полукруги и круги, «восьмѐрка», твист, шейк;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Грудная клетка: движения из стороны в сторону и вперѐд-назад,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горизонтальные и вертикальные кресты и квадраты.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Таз: крест, квадрат, круги, полукруги, «восьмѐрка», shimmi, jelly roll.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Руки: движения изолированных ареалов, круги и полукруги кистью,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предплечий.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-Flex и point– сокращѐнная натягивание стопы и кисти, т.е. ладонь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lastRenderedPageBreak/>
        <w:t>перпендикулярна предплечью.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Jazz-hend: пальцы напряжены и разведены на максимальное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расстояние друг от друга.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Пальцы вытянуты, ладонь – продолжение руки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Пальцы сжаты в кулак.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Ноги: движения стопой, переводы стоп из параллельного в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выворотное положение.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Ротация бедра, исполнение движений выворотной и не выворотной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стопой.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«Упражнения для позвоночника»: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Flat Back вперѐд, назад, в сторону, полукруги и круги торсом, Ролл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даун, Ролл АП – закручивание и раскручивание позвоночника вниз и вверх.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Contraction, release, high release. Положение arch, low back, curve, body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roll (волна передняя, задняя, боковая)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«Координация»: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Координация движений рук, ног без передвижения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«Уровни»: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Основные уровни: «стоя», «сидя», «лѐжа»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Упражнения strech-характера в различных положениях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Переходы из уровня в уровень, смена положения на 8, 4, 2 счѐта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Упражнения на contraction и release в положении «сидя»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Движения изолированных центров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«Кросс. Перемещение в пространстве»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Шаги по квадрату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Трѐхшаговые повороты и полуповорты на двух ногах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Прыжки (простые с натянутыми носками и поджатые)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«Комбинация»: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-Комбинации на 32 и 64 такта, включающие движения изолированных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центров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Шаги со сменой уровней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некоторые движения из Базы Хип-хоп танца и модерн-джаз танца.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3. Основы классической и современной хореографии (28ч.)</w:t>
      </w:r>
    </w:p>
    <w:p w:rsidR="00A74897" w:rsidRPr="001B28A4" w:rsidRDefault="00A74897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>Теоретическая часть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Техника исполнения классической и современной хореографии в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партере, у опоры и их отличия. Понятие «квадрат» по Вагановой А.Я.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Понятие «перемещение в пространстве» в современной хореографии.</w:t>
      </w:r>
    </w:p>
    <w:p w:rsidR="00A74897" w:rsidRPr="001B28A4" w:rsidRDefault="00A74897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 xml:space="preserve">Практическая часть 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Классический экзерсис: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Изучение позиций ног, отработка их положения на полу.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Изучение позиций рук.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Упражнения у опоры.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Комплексы партерной хореографии.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Современный экзерсис: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Позиции ног: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- 1-я параллельная, стопы вместе;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- 1-аут – аналогична первой позиции в классическом танце;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- 1-ин – пятки направлены наружу, носки соединяются вместе;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- 2-я параллельная – стопы параллельны и находятся точно под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бѐдрами; плечи, бѐдра и стопы находятся на одной прямой линии и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составляют «квадрат» (Это очень важная позиция, в которой используются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многие упражнения).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- 2-аут – аналогична классической позиции;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- 3-я позиция, практически, не используется.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Позиции рук: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А- положение, Б- положение, В -положение в 1-й, 2-й, 3-й позициях.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Позиции кистей и их варианты: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Flex,- сокращенная кисть;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jazz – hend - пальцы напряжены.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Приседы: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demi и grand plies по параллельным позициям,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перевод стоп и коленей из выворотного положения и наоборот.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lastRenderedPageBreak/>
        <w:t>Battement tendu, battement jete: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исполнение по параллельным позициям;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перевод в выворотную позицию и наоборот;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исполнение с сокращенной стопой (flex).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Rond de jambe par terre: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по параллельным позициям,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Grand battement jete: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с сокращѐнной стопой у опоры вперѐд, в сторону;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с сокращѐнной стопой лицом к опоре, назад;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по параллельным позициям.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Прыжки: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лицом к опоре по 1-й параллельной позиции с согнутыми голенями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назад;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лицом к опоре, прыжок «лягушка»;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на середине – то же, что и у опоры, с добавлением «разножки» на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правую и левую ногу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4. Основы музыкальных ритмов (6 час.)</w:t>
      </w:r>
    </w:p>
    <w:p w:rsidR="00A74897" w:rsidRPr="001B28A4" w:rsidRDefault="00A74897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>Теоретическая часть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Понятие классической музыки. Понятие современной музыки. Корни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афроамериканской музыки (Афро, джаз, блюз, хип-хоп). Основные понятия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музыки: характер, темп, ритм.</w:t>
      </w:r>
    </w:p>
    <w:p w:rsidR="00A74897" w:rsidRPr="001B28A4" w:rsidRDefault="00A74897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 xml:space="preserve">Практическая часть 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Примеры танцевальной музыки с угадыванием характера, темпа, ритма.</w:t>
      </w:r>
    </w:p>
    <w:p w:rsidR="00A74897" w:rsidRPr="001B28A4" w:rsidRDefault="00A74897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Движения с хлопками под музыку.</w:t>
      </w:r>
    </w:p>
    <w:p w:rsidR="00A74897" w:rsidRPr="001B28A4" w:rsidRDefault="00A74897" w:rsidP="00B108EF">
      <w:pPr>
        <w:spacing w:line="360" w:lineRule="auto"/>
        <w:ind w:left="720"/>
        <w:jc w:val="both"/>
        <w:rPr>
          <w:rFonts w:cs="Times New Roman"/>
          <w:sz w:val="28"/>
          <w:szCs w:val="28"/>
          <w:lang w:val="uk-UA"/>
        </w:rPr>
      </w:pPr>
    </w:p>
    <w:p w:rsidR="00A74897" w:rsidRPr="001B28A4" w:rsidRDefault="00A7489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A74897" w:rsidRPr="001B28A4" w:rsidRDefault="00A7489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4.Постановочная и репетиционная работа. (70 час.) </w:t>
      </w:r>
    </w:p>
    <w:p w:rsidR="00A74897" w:rsidRPr="001B28A4" w:rsidRDefault="00A7489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="008D4CE9" w:rsidRPr="001B28A4">
        <w:rPr>
          <w:rFonts w:cs="Times New Roman"/>
          <w:color w:val="000000"/>
          <w:sz w:val="28"/>
          <w:szCs w:val="28"/>
          <w:lang w:val="uk-UA"/>
        </w:rPr>
        <w:t xml:space="preserve">Работа над 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танцами из действующего  репертуара студии. Выполнение танцевальных элементов, комбинаций, этюдов, построенных на лексике современного танца. Участие в репетициях </w:t>
      </w:r>
      <w:r w:rsidRPr="001B28A4">
        <w:rPr>
          <w:rFonts w:cs="Times New Roman"/>
          <w:color w:val="000000"/>
          <w:sz w:val="28"/>
          <w:szCs w:val="28"/>
          <w:lang w:val="uk-UA"/>
        </w:rPr>
        <w:lastRenderedPageBreak/>
        <w:t>традиционных и городских  массовых мерприятиях.  Отработка номеров для участия в традиционных и городских массовых мероприятиях.</w:t>
      </w:r>
    </w:p>
    <w:p w:rsidR="00A74897" w:rsidRPr="001B28A4" w:rsidRDefault="00A7489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A74897" w:rsidRPr="001B28A4" w:rsidRDefault="00A7489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5. Участие в профильных конкурсах.(80 час.)</w:t>
      </w:r>
    </w:p>
    <w:p w:rsidR="00A74897" w:rsidRPr="001B28A4" w:rsidRDefault="00A7489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Участие в профильных конкурсах,  мастер-классах от организаторов конкурсов и фестивалей, экскурсиях, творческих встречах с победителями танцевальных проектов и флешмобов.</w:t>
      </w:r>
    </w:p>
    <w:p w:rsidR="00A74897" w:rsidRPr="001B28A4" w:rsidRDefault="00A7489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A74897" w:rsidRPr="001B28A4" w:rsidRDefault="00A7489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A74897" w:rsidRPr="001B28A4" w:rsidRDefault="00A7489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6.Итоговое занятие  (2 час.) </w:t>
      </w:r>
    </w:p>
    <w:p w:rsidR="00A74897" w:rsidRPr="001B28A4" w:rsidRDefault="00A74897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Концерт для   родителей обучающихся </w:t>
      </w:r>
      <w:r w:rsidR="008B790B" w:rsidRPr="001B28A4">
        <w:rPr>
          <w:rFonts w:cs="Times New Roman"/>
          <w:color w:val="000000"/>
          <w:sz w:val="28"/>
          <w:szCs w:val="28"/>
          <w:lang w:val="uk-UA"/>
        </w:rPr>
        <w:t>шестого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года обучения с награждение</w:t>
      </w:r>
      <w:r w:rsidR="008B790B" w:rsidRPr="001B28A4">
        <w:rPr>
          <w:rFonts w:cs="Times New Roman"/>
          <w:color w:val="000000"/>
          <w:sz w:val="28"/>
          <w:szCs w:val="28"/>
          <w:lang w:val="uk-UA"/>
        </w:rPr>
        <w:t>м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лучших обучающихся студии по итогам года.</w:t>
      </w:r>
    </w:p>
    <w:p w:rsidR="00A74897" w:rsidRPr="001B28A4" w:rsidRDefault="00F8787C" w:rsidP="00B108EF">
      <w:pPr>
        <w:spacing w:line="360" w:lineRule="auto"/>
        <w:ind w:firstLine="709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Прогнозируемый результат шестого года обучения</w:t>
      </w:r>
    </w:p>
    <w:p w:rsidR="00F8787C" w:rsidRPr="00924930" w:rsidRDefault="00F8787C" w:rsidP="00F8787C">
      <w:pPr>
        <w:spacing w:line="360" w:lineRule="auto"/>
        <w:rPr>
          <w:rFonts w:cs="Times New Roman"/>
          <w:b/>
          <w:bCs/>
          <w:color w:val="000000"/>
          <w:sz w:val="28"/>
          <w:szCs w:val="28"/>
        </w:rPr>
      </w:pPr>
      <w:r w:rsidRPr="00924930">
        <w:rPr>
          <w:rFonts w:cs="Times New Roman"/>
          <w:color w:val="000000"/>
          <w:sz w:val="28"/>
          <w:szCs w:val="28"/>
        </w:rPr>
        <w:t xml:space="preserve">Обучающиеся  должы </w:t>
      </w:r>
      <w:r w:rsidRPr="00924930">
        <w:rPr>
          <w:rFonts w:cs="Times New Roman"/>
          <w:b/>
          <w:bCs/>
          <w:color w:val="000000"/>
          <w:sz w:val="28"/>
          <w:szCs w:val="28"/>
        </w:rPr>
        <w:t>знать:</w:t>
      </w:r>
    </w:p>
    <w:p w:rsidR="00F8787C" w:rsidRPr="00924930" w:rsidRDefault="00924930" w:rsidP="00924930">
      <w:pPr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-п</w:t>
      </w:r>
      <w:r w:rsidR="00F8787C" w:rsidRPr="00924930">
        <w:rPr>
          <w:rFonts w:cs="Times New Roman"/>
          <w:color w:val="000000"/>
          <w:sz w:val="28"/>
          <w:szCs w:val="28"/>
        </w:rPr>
        <w:t>рограммный материал 6 года обучения по классическому, современному танцам, танцевальный репертуар;</w:t>
      </w:r>
    </w:p>
    <w:p w:rsidR="00F8787C" w:rsidRPr="00924930" w:rsidRDefault="00924930" w:rsidP="00924930">
      <w:pPr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-э</w:t>
      </w:r>
      <w:r w:rsidR="00F8787C" w:rsidRPr="00924930">
        <w:rPr>
          <w:rFonts w:cs="Times New Roman"/>
          <w:color w:val="000000"/>
          <w:sz w:val="28"/>
          <w:szCs w:val="28"/>
        </w:rPr>
        <w:t>кзерсис классического и современного танцев;</w:t>
      </w:r>
    </w:p>
    <w:p w:rsidR="00F8787C" w:rsidRPr="00924930" w:rsidRDefault="00924930" w:rsidP="00924930">
      <w:pPr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-з</w:t>
      </w:r>
      <w:r w:rsidR="00F8787C" w:rsidRPr="00924930">
        <w:rPr>
          <w:rFonts w:cs="Times New Roman"/>
          <w:color w:val="000000"/>
          <w:sz w:val="28"/>
          <w:szCs w:val="28"/>
        </w:rPr>
        <w:t>аконы драматургии;</w:t>
      </w:r>
    </w:p>
    <w:p w:rsidR="00F8787C" w:rsidRPr="00924930" w:rsidRDefault="00924930" w:rsidP="00924930">
      <w:pPr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-ч</w:t>
      </w:r>
      <w:r w:rsidR="00F8787C" w:rsidRPr="00924930">
        <w:rPr>
          <w:rFonts w:cs="Times New Roman"/>
          <w:color w:val="000000"/>
          <w:sz w:val="28"/>
          <w:szCs w:val="28"/>
        </w:rPr>
        <w:t>то такое «Уровни», переходы из «уровня в уровень».</w:t>
      </w:r>
    </w:p>
    <w:p w:rsidR="00F8787C" w:rsidRPr="00924930" w:rsidRDefault="00924930" w:rsidP="00924930">
      <w:pPr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-и</w:t>
      </w:r>
      <w:r w:rsidR="00F8787C" w:rsidRPr="00924930">
        <w:rPr>
          <w:rFonts w:cs="Times New Roman"/>
          <w:color w:val="000000"/>
          <w:sz w:val="28"/>
          <w:szCs w:val="28"/>
        </w:rPr>
        <w:t>сторию хореографии, выдающихся педагогов, танцовщиков.</w:t>
      </w:r>
    </w:p>
    <w:p w:rsidR="00F8787C" w:rsidRPr="00924930" w:rsidRDefault="00F8787C" w:rsidP="00F8787C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924930">
        <w:rPr>
          <w:rFonts w:cs="Times New Roman"/>
          <w:color w:val="000000"/>
          <w:sz w:val="28"/>
          <w:szCs w:val="28"/>
        </w:rPr>
        <w:t xml:space="preserve"> </w:t>
      </w:r>
    </w:p>
    <w:p w:rsidR="00F8787C" w:rsidRPr="00924930" w:rsidRDefault="00F8787C" w:rsidP="00F8787C">
      <w:pPr>
        <w:spacing w:line="360" w:lineRule="auto"/>
        <w:rPr>
          <w:rFonts w:cs="Times New Roman"/>
          <w:b/>
          <w:bCs/>
          <w:color w:val="000000"/>
          <w:sz w:val="28"/>
          <w:szCs w:val="28"/>
        </w:rPr>
      </w:pPr>
      <w:r w:rsidRPr="00924930">
        <w:rPr>
          <w:rFonts w:cs="Times New Roman"/>
          <w:color w:val="000000"/>
          <w:sz w:val="28"/>
          <w:szCs w:val="28"/>
        </w:rPr>
        <w:t xml:space="preserve">Обучающиеся должны </w:t>
      </w:r>
      <w:r w:rsidRPr="00924930">
        <w:rPr>
          <w:rFonts w:cs="Times New Roman"/>
          <w:b/>
          <w:bCs/>
          <w:color w:val="000000"/>
          <w:sz w:val="28"/>
          <w:szCs w:val="28"/>
        </w:rPr>
        <w:t>уметь:</w:t>
      </w:r>
    </w:p>
    <w:p w:rsidR="00F8787C" w:rsidRPr="00924930" w:rsidRDefault="00924930" w:rsidP="00F8787C">
      <w:pPr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-д</w:t>
      </w:r>
      <w:r w:rsidR="00F8787C" w:rsidRPr="00924930">
        <w:rPr>
          <w:rFonts w:cs="Times New Roman"/>
          <w:color w:val="000000"/>
          <w:sz w:val="28"/>
          <w:szCs w:val="28"/>
        </w:rPr>
        <w:t>емонстрировать на фестивалях свой танцевальный уровень;</w:t>
      </w:r>
    </w:p>
    <w:p w:rsidR="00F8787C" w:rsidRPr="00924930" w:rsidRDefault="00924930" w:rsidP="00F8787C">
      <w:pPr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-с</w:t>
      </w:r>
      <w:r w:rsidR="00F8787C" w:rsidRPr="00924930">
        <w:rPr>
          <w:rFonts w:cs="Times New Roman"/>
          <w:color w:val="000000"/>
          <w:sz w:val="28"/>
          <w:szCs w:val="28"/>
        </w:rPr>
        <w:t>оставлять собственных танцевальные композиции;</w:t>
      </w:r>
    </w:p>
    <w:p w:rsidR="00F8787C" w:rsidRPr="00924930" w:rsidRDefault="00924930" w:rsidP="00F8787C">
      <w:pPr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-в</w:t>
      </w:r>
      <w:r w:rsidR="00F8787C" w:rsidRPr="00924930">
        <w:rPr>
          <w:rFonts w:cs="Times New Roman"/>
          <w:color w:val="000000"/>
          <w:sz w:val="28"/>
          <w:szCs w:val="28"/>
        </w:rPr>
        <w:t>ыполнять основные уровни: «стоя», «сидя», «лѐжа»; движения изолированных центров;</w:t>
      </w:r>
    </w:p>
    <w:p w:rsidR="00F8787C" w:rsidRPr="00924930" w:rsidRDefault="00924930" w:rsidP="00F8787C">
      <w:pPr>
        <w:spacing w:line="36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-э</w:t>
      </w:r>
      <w:r w:rsidR="00F8787C" w:rsidRPr="00924930">
        <w:rPr>
          <w:rFonts w:cs="Times New Roman"/>
          <w:color w:val="000000"/>
          <w:sz w:val="28"/>
          <w:szCs w:val="28"/>
        </w:rPr>
        <w:t>стетически переживать музыку в движениях.</w:t>
      </w:r>
    </w:p>
    <w:p w:rsidR="00A74897" w:rsidRPr="00F8787C" w:rsidRDefault="00A74897" w:rsidP="00B108EF">
      <w:pPr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</w:p>
    <w:p w:rsidR="00A74897" w:rsidRPr="001B28A4" w:rsidRDefault="00A74897" w:rsidP="00B108EF">
      <w:pPr>
        <w:spacing w:line="360" w:lineRule="auto"/>
        <w:rPr>
          <w:rFonts w:cs="Times New Roman"/>
          <w:color w:val="000000"/>
          <w:sz w:val="28"/>
          <w:szCs w:val="28"/>
          <w:lang w:val="uk-UA"/>
        </w:rPr>
      </w:pPr>
    </w:p>
    <w:p w:rsidR="00A74897" w:rsidRPr="001B28A4" w:rsidRDefault="00A74897" w:rsidP="00EB6165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924930" w:rsidRDefault="00924930" w:rsidP="00867A30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</w:p>
    <w:p w:rsidR="00867A30" w:rsidRPr="001B28A4" w:rsidRDefault="008D4CE9" w:rsidP="00867A30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  <w:r w:rsidRPr="001B28A4">
        <w:rPr>
          <w:rFonts w:cs="Times New Roman"/>
          <w:bCs/>
          <w:color w:val="000000"/>
          <w:sz w:val="28"/>
          <w:szCs w:val="28"/>
          <w:lang w:val="uk-UA"/>
        </w:rPr>
        <w:t xml:space="preserve">Седьмой </w:t>
      </w:r>
      <w:r w:rsidR="00867A30" w:rsidRPr="001B28A4">
        <w:rPr>
          <w:rFonts w:cs="Times New Roman"/>
          <w:bCs/>
          <w:color w:val="000000"/>
          <w:sz w:val="28"/>
          <w:szCs w:val="28"/>
          <w:lang w:val="uk-UA"/>
        </w:rPr>
        <w:t xml:space="preserve"> год обучения,  этап </w:t>
      </w:r>
      <w:r w:rsidR="00123CAE" w:rsidRPr="001B28A4">
        <w:rPr>
          <w:rFonts w:cs="Times New Roman"/>
          <w:bCs/>
          <w:color w:val="000000"/>
          <w:sz w:val="28"/>
          <w:szCs w:val="28"/>
          <w:lang w:val="uk-UA"/>
        </w:rPr>
        <w:t>совершенствования</w:t>
      </w:r>
    </w:p>
    <w:p w:rsidR="00867A30" w:rsidRPr="001B28A4" w:rsidRDefault="00867A30" w:rsidP="00867A30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  <w:r w:rsidRPr="001B28A4">
        <w:rPr>
          <w:rFonts w:cs="Times New Roman"/>
          <w:bCs/>
          <w:color w:val="000000"/>
          <w:sz w:val="28"/>
          <w:szCs w:val="28"/>
          <w:lang w:val="uk-UA"/>
        </w:rPr>
        <w:t>УЧЕБНО-ТЕМАТИЧЕСКИЙ ПЛАН</w:t>
      </w:r>
    </w:p>
    <w:tbl>
      <w:tblPr>
        <w:tblW w:w="10534" w:type="dxa"/>
        <w:tblInd w:w="-826" w:type="dxa"/>
        <w:tblLayout w:type="fixed"/>
        <w:tblLook w:val="0000" w:firstRow="0" w:lastRow="0" w:firstColumn="0" w:lastColumn="0" w:noHBand="0" w:noVBand="0"/>
      </w:tblPr>
      <w:tblGrid>
        <w:gridCol w:w="587"/>
        <w:gridCol w:w="4336"/>
        <w:gridCol w:w="2026"/>
        <w:gridCol w:w="1884"/>
        <w:gridCol w:w="1701"/>
      </w:tblGrid>
      <w:tr w:rsidR="00867A30" w:rsidRPr="001B28A4" w:rsidTr="00123CAE">
        <w:trPr>
          <w:trHeight w:val="299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67A30" w:rsidRPr="001B28A4" w:rsidRDefault="00867A30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A30" w:rsidRPr="001B28A4" w:rsidRDefault="00867A30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Тема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A30" w:rsidRPr="001B28A4" w:rsidRDefault="00867A30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            Количество часов</w:t>
            </w:r>
          </w:p>
        </w:tc>
      </w:tr>
      <w:tr w:rsidR="00867A30" w:rsidRPr="001B28A4" w:rsidTr="00123CAE">
        <w:trPr>
          <w:trHeight w:val="156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67A30" w:rsidRPr="001B28A4" w:rsidRDefault="00867A30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67A30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67A30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Теоретические занятия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67A30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A30" w:rsidRPr="001B28A4" w:rsidRDefault="00867A30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Всего</w:t>
            </w:r>
          </w:p>
        </w:tc>
      </w:tr>
      <w:tr w:rsidR="00867A30" w:rsidRPr="001B28A4" w:rsidTr="00123CAE">
        <w:trPr>
          <w:trHeight w:val="28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30" w:rsidRPr="001B28A4" w:rsidRDefault="00867A30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67A30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Вводное занятие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67A30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67A30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A30" w:rsidRPr="001B28A4" w:rsidRDefault="00867A30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867A30" w:rsidRPr="001B28A4" w:rsidTr="00123CAE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30" w:rsidRPr="001B28A4" w:rsidRDefault="00867A30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67A30" w:rsidP="00123CAE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 xml:space="preserve">Комплекс  развивающих  физических  и  танцевальных упражнений джаз-модерн </w:t>
            </w:r>
          </w:p>
          <w:p w:rsidR="00867A30" w:rsidRPr="001B28A4" w:rsidRDefault="00867A30" w:rsidP="00123CAE">
            <w:pPr>
              <w:snapToGri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67A30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67A30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A30" w:rsidRPr="001B28A4" w:rsidRDefault="00867A30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</w:tr>
      <w:tr w:rsidR="00867A30" w:rsidRPr="001B28A4" w:rsidTr="00123CAE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30" w:rsidRPr="001B28A4" w:rsidRDefault="00867A30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67A30" w:rsidP="00123CAE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 xml:space="preserve"> Основы классической и современной хореографии </w:t>
            </w:r>
          </w:p>
          <w:p w:rsidR="00867A30" w:rsidRPr="001B28A4" w:rsidRDefault="00867A30" w:rsidP="00123CAE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867A30" w:rsidRPr="001B28A4" w:rsidRDefault="00867A30" w:rsidP="00123CAE">
            <w:pPr>
              <w:snapToGri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67A30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67A30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A30" w:rsidRPr="001B28A4" w:rsidRDefault="00867A30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28</w:t>
            </w:r>
          </w:p>
        </w:tc>
      </w:tr>
      <w:tr w:rsidR="00867A30" w:rsidRPr="001B28A4" w:rsidTr="00123CAE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30" w:rsidRPr="001B28A4" w:rsidRDefault="00867A30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D4CE9" w:rsidP="00123CAE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>История танца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D4CE9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67A30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A30" w:rsidRPr="001B28A4" w:rsidRDefault="008D4CE9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867A30" w:rsidRPr="001B28A4" w:rsidTr="00123CAE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30" w:rsidRPr="001B28A4" w:rsidRDefault="00867A30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67A30" w:rsidP="00123CAE">
            <w:pPr>
              <w:snapToGri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>Постановочная и репетиционная работа. Участие в массовых мероприятиях.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67A30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67A30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A30" w:rsidRPr="001B28A4" w:rsidRDefault="00867A30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</w:tr>
      <w:tr w:rsidR="00867A30" w:rsidRPr="001B28A4" w:rsidTr="00123CAE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30" w:rsidRPr="001B28A4" w:rsidRDefault="00867A30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67A30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Участие в профильных конкурсах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67A30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67A30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A30" w:rsidRPr="001B28A4" w:rsidRDefault="00867A30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</w:tr>
      <w:tr w:rsidR="00867A30" w:rsidRPr="001B28A4" w:rsidTr="00123CAE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30" w:rsidRPr="001B28A4" w:rsidRDefault="00867A30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67A30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Итоговое занятие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67A30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67A30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A30" w:rsidRPr="001B28A4" w:rsidRDefault="00867A30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867A30" w:rsidRPr="001B28A4" w:rsidTr="00123CAE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30" w:rsidRPr="001B28A4" w:rsidRDefault="00867A30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A30" w:rsidRPr="001B28A4" w:rsidRDefault="00867A30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</w:t>
            </w:r>
            <w:r w:rsidRPr="001B28A4">
              <w:rPr>
                <w:rFonts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A30" w:rsidRPr="001B28A4" w:rsidRDefault="00867A30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216</w:t>
            </w:r>
          </w:p>
        </w:tc>
      </w:tr>
    </w:tbl>
    <w:p w:rsidR="00867A30" w:rsidRPr="001B28A4" w:rsidRDefault="00867A30" w:rsidP="00867A30">
      <w:pPr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867A30" w:rsidRPr="001B28A4" w:rsidRDefault="00867A30" w:rsidP="00867A30">
      <w:pPr>
        <w:rPr>
          <w:rFonts w:cs="Times New Roman"/>
          <w:bCs/>
          <w:color w:val="000000"/>
          <w:sz w:val="28"/>
          <w:szCs w:val="28"/>
          <w:lang w:val="uk-UA"/>
        </w:rPr>
      </w:pPr>
    </w:p>
    <w:p w:rsidR="00867A30" w:rsidRPr="001B28A4" w:rsidRDefault="00867A30" w:rsidP="00867A30">
      <w:pPr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                                        </w:t>
      </w:r>
    </w:p>
    <w:p w:rsidR="00867A30" w:rsidRPr="001B28A4" w:rsidRDefault="00867A30" w:rsidP="00867A30">
      <w:pPr>
        <w:ind w:firstLine="709"/>
        <w:jc w:val="center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СОДЕРЖАНИЕ ПРОГРАММЫ</w:t>
      </w:r>
    </w:p>
    <w:p w:rsidR="00867A30" w:rsidRPr="001B28A4" w:rsidRDefault="00867A30" w:rsidP="00867A30">
      <w:pPr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867A30" w:rsidRPr="001B28A4" w:rsidRDefault="00867A30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1.Вводное занятие. (2 час.) </w:t>
      </w:r>
    </w:p>
    <w:p w:rsidR="00867A30" w:rsidRPr="001B28A4" w:rsidRDefault="00867A30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Теоретическая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Знакомство с целями и задачами </w:t>
      </w:r>
      <w:r w:rsidR="00123CAE" w:rsidRPr="001B28A4">
        <w:rPr>
          <w:rFonts w:cs="Times New Roman"/>
          <w:color w:val="000000"/>
          <w:sz w:val="28"/>
          <w:szCs w:val="28"/>
          <w:lang w:val="uk-UA"/>
        </w:rPr>
        <w:t>седьмого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года обучения. Знакомство с расписанием занятий (количество часов, время занятий). Беседа об общепринятых нормах поведения (пунктуальность, уважение к преподавателям, правила безопасности в танцевальном зале). </w:t>
      </w:r>
    </w:p>
    <w:p w:rsidR="00867A30" w:rsidRPr="001B28A4" w:rsidRDefault="00867A30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</w:t>
      </w:r>
      <w:r w:rsidRPr="001B28A4">
        <w:rPr>
          <w:rFonts w:cs="Times New Roman"/>
          <w:color w:val="000000"/>
          <w:sz w:val="28"/>
          <w:szCs w:val="28"/>
          <w:lang w:val="uk-UA"/>
        </w:rPr>
        <w:t>. Оценка физического состояния обучающихся.Проведение соревнования среди обучающихся по технике исполнения изученных  танцевальных движений.</w:t>
      </w:r>
    </w:p>
    <w:p w:rsidR="00867A30" w:rsidRPr="001B28A4" w:rsidRDefault="00867A30" w:rsidP="00B108EF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 xml:space="preserve">         2.  Комплекс  развивающих  физических  и  танцевальных   упражнений джаз-модерн (28час.)</w:t>
      </w:r>
    </w:p>
    <w:p w:rsidR="00867A30" w:rsidRPr="001B28A4" w:rsidRDefault="00867A30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 xml:space="preserve">Теоретическая часть 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 xml:space="preserve">Понятия об общефизической подготовке танцора. Выносливость, сила, быстрота, ловкость. Понятие «разогрев», его функции. Понятие терминов </w:t>
      </w:r>
      <w:r w:rsidRPr="001B28A4">
        <w:rPr>
          <w:rFonts w:cs="Times New Roman"/>
          <w:sz w:val="28"/>
          <w:szCs w:val="28"/>
          <w:lang w:val="uk-UA"/>
        </w:rPr>
        <w:lastRenderedPageBreak/>
        <w:t>Плие,  батман,  вращение,  прыжок,  Stretch  (растягивание),  swing (раскачивание). Профилактика травм при растягивании.</w:t>
      </w:r>
    </w:p>
    <w:p w:rsidR="00867A30" w:rsidRPr="001B28A4" w:rsidRDefault="00867A30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>Практическая часть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 xml:space="preserve"> «Изоляция»: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-Голова: наклоны, повороты, круги, полукруги, sundari (Движения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исполняются вперѐд-назад и из стороны в сторону, диагонально, крестом и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квадратом).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Плечи: крест, квадрат, полукруги и круги, «восьмѐрка», твист, шейк;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Грудная клетка: движения из стороны в сторону и вперѐд-назад,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горизонтальные и вертикальные кресты и квадраты.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Таз: крест, квадрат, круги, полукруги, «восьмѐрка», shimmi, jelly roll.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Руки: движения изолированных ареалов, круги и полукруги кистью,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предплечий.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-Flex и point– сокращѐнная натягивание стопы и кисти, т.е. ладонь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перпендикулярна предплечью.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Jazz-hend: пальцы напряжены и разведены на максимальное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расстояние друг от друга.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Пальцы вытянуты, ладонь – продолжение руки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Пальцы сжаты в кулак.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Ноги: движения стопой, переводы стоп из параллельного в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выворотное положение.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Ротация бедра, исполнение движений выворотной и не выворотной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стопой.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«Упражнения для позвоночника»: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Flat Back вперѐд, назад, в сторону, полукруги и круги торсом, Ролл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даун, Ролл АП – закручивание и раскручивание позвоночника вниз и вверх.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Contraction, release, high release. Положение arch, low back, curve, body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roll (волна передняя, задняя, боковая)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«Координация»: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Координация движений рук, ног без передвижения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«Уровни»: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lastRenderedPageBreak/>
        <w:t>- Основные уровни: «стоя», «сидя», «лѐжа»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Упражнения strech-характера в различных положениях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Переходы из уровня в уровень, смена положения на 8, 4, 2 счѐта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Упражнения на contraction и release в положении «сидя»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Движения изолированных центров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«Кросс. Перемещение в пространстве»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Шаги по квадрату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Трѐхшаговые повороты и полуповорты на двух ногах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Прыжки (простые с натянутыми носками и поджатые)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«Комбинация»: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-Комбинации на 32 и 64 такта, включающие движения изолированных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центров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Шаги со сменой уровней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некоторые движения из Базы Хип-хоп танца и модерн-джаз танца.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3. Основы классической и современной хореографии (28ч.)</w:t>
      </w:r>
    </w:p>
    <w:p w:rsidR="00867A30" w:rsidRPr="001B28A4" w:rsidRDefault="00867A30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>Теоретическая часть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Техника исполнения классической и современной хореографии в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партере, у опоры и их отличия. Понятие «квадрат» по Вагановой А.Я.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Понятие «перемещение в пространстве» в современной хореографии.</w:t>
      </w:r>
    </w:p>
    <w:p w:rsidR="00867A30" w:rsidRPr="001B28A4" w:rsidRDefault="00867A30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 xml:space="preserve">Практическая часть 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Классический экзерсис: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Изучение позиций ног, отработка их положения на полу.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Изучение позиций рук.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Упражнения у опоры.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Комплексы партерной хореографии.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Современный экзерсис: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Позиции ног: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- 1-я параллельная, стопы вместе;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- 1-аут – аналогична первой позиции в классическом танце;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- 1-ин – пятки направлены наружу, носки соединяются вместе;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lastRenderedPageBreak/>
        <w:t>- 2-я параллельная – стопы параллельны и находятся точно под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бѐдрами; плечи, бѐдра и стопы находятся на одной прямой линии и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составляют «квадрат» (Это очень важная позиция, в которой используются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многие упражнения).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- 2-аут – аналогична классической позиции;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- 3-я позиция, практически, не используется.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Позиции рук: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А- положение, Б- положение, В -положение в 1-й, 2-й, 3-й позициях.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Позиции кистей и их варианты: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Flex,- сокращенная кисть;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jazz – hend - пальцы напряжены.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Приседы: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demi и grand plies по параллельным позициям,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перевод стоп и коленей из выворотного положения и наоборот.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Battement tendu, battement jete: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исполнение по параллельным позициям;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перевод в выворотную позицию и наоборот;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исполнение с сокращенной стопой (flex).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Rond de jambe par terre: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по параллельным позициям,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Grand battement jete: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с сокращѐнной стопой у опоры вперѐд, в сторону;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с сокращѐнной стопой лицом к опоре, назад;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по параллельным позициям.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Прыжки: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лицом к опоре по 1-й параллельной позиции с согнутыми голенями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назад;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лицом к опоре, прыжок «лягушка»;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на середине – то же, что и у опоры, с добавлением «разножки» на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правую и левую ногу</w:t>
      </w:r>
    </w:p>
    <w:p w:rsidR="00867A30" w:rsidRPr="001B28A4" w:rsidRDefault="00867A30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867A30" w:rsidRPr="001B28A4" w:rsidRDefault="008D4CE9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4. История танца</w:t>
      </w:r>
      <w:r w:rsidR="00867A30" w:rsidRPr="001B28A4">
        <w:rPr>
          <w:rFonts w:cs="Times New Roman"/>
          <w:sz w:val="28"/>
          <w:szCs w:val="28"/>
          <w:lang w:val="uk-UA"/>
        </w:rPr>
        <w:t xml:space="preserve"> (6 час.)</w:t>
      </w:r>
    </w:p>
    <w:p w:rsidR="00867A30" w:rsidRPr="001B28A4" w:rsidRDefault="00867A30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lastRenderedPageBreak/>
        <w:t>Теоретическая часть</w:t>
      </w:r>
    </w:p>
    <w:p w:rsidR="00867A30" w:rsidRPr="001B28A4" w:rsidRDefault="008D4CE9" w:rsidP="00B108EF">
      <w:pPr>
        <w:spacing w:line="360" w:lineRule="auto"/>
        <w:ind w:firstLine="720"/>
        <w:jc w:val="both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История русского народного танца,  стилизованные танцевальные элементы народных танцев.История балета. Недели русского балета –как культурное событие мирового масштаба.История современного танца. Стили и  направления 21 века.Просмотр видео по темам  с последующим  обсуждением.</w:t>
      </w:r>
    </w:p>
    <w:p w:rsidR="00867A30" w:rsidRPr="001B28A4" w:rsidRDefault="00867A30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867A30" w:rsidRPr="001B28A4" w:rsidRDefault="00867A30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4.Постановочная и репетиционная работа. (70 час.) </w:t>
      </w:r>
    </w:p>
    <w:p w:rsidR="00867A30" w:rsidRPr="001B28A4" w:rsidRDefault="00867A30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="008D4CE9" w:rsidRPr="001B28A4">
        <w:rPr>
          <w:rFonts w:cs="Times New Roman"/>
          <w:color w:val="000000"/>
          <w:sz w:val="28"/>
          <w:szCs w:val="28"/>
          <w:lang w:val="uk-UA"/>
        </w:rPr>
        <w:t xml:space="preserve">Работа над 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танцами из действующего  репертуара студии. Выполнение танцевальных элементов, комбинаций, этюдов, построенных на лексике современного танца. Участие в репетициях традиционных и городских  массовых мерприятиях.  Отработка номеров для участия в традиционных и городских массовых мероприятиях.</w:t>
      </w:r>
    </w:p>
    <w:p w:rsidR="00867A30" w:rsidRPr="001B28A4" w:rsidRDefault="00867A30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867A30" w:rsidRPr="001B28A4" w:rsidRDefault="00867A30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5. Участие в профильных конкурсах.(80 час.)</w:t>
      </w:r>
    </w:p>
    <w:p w:rsidR="00867A30" w:rsidRPr="001B28A4" w:rsidRDefault="00867A30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Участие в профильных конкурсах,  мастер-классах от организаторов конкурсов и фестивалей, экскурсиях, творческих встречах с победителями танцевальных проектов и флешмобов.</w:t>
      </w:r>
    </w:p>
    <w:p w:rsidR="00867A30" w:rsidRPr="001B28A4" w:rsidRDefault="00867A30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867A30" w:rsidRPr="001B28A4" w:rsidRDefault="00867A30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867A30" w:rsidRPr="001B28A4" w:rsidRDefault="00867A30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6.Итоговое занятие  (2 час.) </w:t>
      </w:r>
    </w:p>
    <w:p w:rsidR="00867A30" w:rsidRPr="001B28A4" w:rsidRDefault="00867A30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="008B790B" w:rsidRPr="001B28A4">
        <w:rPr>
          <w:rFonts w:cs="Times New Roman"/>
          <w:color w:val="000000"/>
          <w:sz w:val="28"/>
          <w:szCs w:val="28"/>
          <w:lang w:val="uk-UA"/>
        </w:rPr>
        <w:t>Подготовка автопских танцевальных этюдов</w:t>
      </w:r>
      <w:r w:rsidR="00067DFF" w:rsidRPr="001B28A4">
        <w:rPr>
          <w:rFonts w:cs="Times New Roman"/>
          <w:color w:val="000000"/>
          <w:sz w:val="28"/>
          <w:szCs w:val="28"/>
          <w:lang w:val="uk-UA"/>
        </w:rPr>
        <w:t xml:space="preserve">, обсуждение творческих работ, 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награждение лучших обучающихся студии по итогам года.</w:t>
      </w:r>
    </w:p>
    <w:p w:rsidR="00867A30" w:rsidRPr="001B28A4" w:rsidRDefault="00867A30" w:rsidP="00867A30">
      <w:pPr>
        <w:ind w:firstLine="709"/>
        <w:rPr>
          <w:rFonts w:cs="Times New Roman"/>
          <w:color w:val="000000"/>
          <w:sz w:val="28"/>
          <w:szCs w:val="28"/>
          <w:lang w:val="uk-UA"/>
        </w:rPr>
      </w:pPr>
    </w:p>
    <w:p w:rsidR="00867A30" w:rsidRDefault="00867A30" w:rsidP="00867A30">
      <w:pPr>
        <w:ind w:firstLine="709"/>
        <w:rPr>
          <w:rFonts w:cs="Times New Roman"/>
          <w:color w:val="000000"/>
          <w:sz w:val="28"/>
          <w:szCs w:val="28"/>
          <w:lang w:val="uk-UA"/>
        </w:rPr>
      </w:pPr>
    </w:p>
    <w:p w:rsidR="00F8787C" w:rsidRDefault="00924930" w:rsidP="00867A30">
      <w:pPr>
        <w:ind w:firstLine="709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Прогнозируемый результат седьмого года обучения</w:t>
      </w:r>
    </w:p>
    <w:p w:rsidR="00F8787C" w:rsidRDefault="00F8787C" w:rsidP="00F8787C">
      <w:pPr>
        <w:rPr>
          <w:rFonts w:cs="Times New Roman"/>
          <w:color w:val="000000"/>
        </w:rPr>
      </w:pPr>
    </w:p>
    <w:p w:rsidR="00F8787C" w:rsidRPr="00924930" w:rsidRDefault="00924930" w:rsidP="00F8787C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924930">
        <w:rPr>
          <w:rFonts w:cs="Times New Roman"/>
          <w:color w:val="000000"/>
          <w:sz w:val="28"/>
          <w:szCs w:val="28"/>
        </w:rPr>
        <w:t xml:space="preserve">Обучающиеся </w:t>
      </w:r>
      <w:r w:rsidR="00F8787C" w:rsidRPr="00924930">
        <w:rPr>
          <w:rFonts w:cs="Times New Roman"/>
          <w:color w:val="000000"/>
          <w:sz w:val="28"/>
          <w:szCs w:val="28"/>
        </w:rPr>
        <w:t xml:space="preserve"> должы </w:t>
      </w:r>
      <w:r w:rsidR="00F8787C" w:rsidRPr="00924930">
        <w:rPr>
          <w:rFonts w:cs="Times New Roman"/>
          <w:b/>
          <w:bCs/>
          <w:color w:val="000000"/>
          <w:sz w:val="28"/>
          <w:szCs w:val="28"/>
        </w:rPr>
        <w:t>знать:</w:t>
      </w:r>
    </w:p>
    <w:p w:rsidR="00F8787C" w:rsidRPr="00924930" w:rsidRDefault="00924930" w:rsidP="00924930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924930">
        <w:rPr>
          <w:rFonts w:cs="Times New Roman"/>
          <w:color w:val="000000"/>
          <w:sz w:val="28"/>
          <w:szCs w:val="28"/>
        </w:rPr>
        <w:t>-историю</w:t>
      </w:r>
      <w:r w:rsidR="00F8787C" w:rsidRPr="00924930">
        <w:rPr>
          <w:rFonts w:cs="Times New Roman"/>
          <w:color w:val="000000"/>
          <w:sz w:val="28"/>
          <w:szCs w:val="28"/>
        </w:rPr>
        <w:t xml:space="preserve"> возникновения: русского народного танца, балета, современного танца;</w:t>
      </w:r>
    </w:p>
    <w:p w:rsidR="00F8787C" w:rsidRPr="00924930" w:rsidRDefault="00924930" w:rsidP="00924930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924930">
        <w:rPr>
          <w:rFonts w:cs="Times New Roman"/>
          <w:color w:val="000000"/>
          <w:sz w:val="28"/>
          <w:szCs w:val="28"/>
        </w:rPr>
        <w:t>-с</w:t>
      </w:r>
      <w:r w:rsidR="00F8787C" w:rsidRPr="00924930">
        <w:rPr>
          <w:rFonts w:cs="Times New Roman"/>
          <w:color w:val="000000"/>
          <w:sz w:val="28"/>
          <w:szCs w:val="28"/>
        </w:rPr>
        <w:t>тили и  направления 21 века</w:t>
      </w:r>
      <w:r w:rsidRPr="00924930">
        <w:rPr>
          <w:rFonts w:cs="Times New Roman"/>
          <w:color w:val="000000"/>
          <w:sz w:val="28"/>
          <w:szCs w:val="28"/>
        </w:rPr>
        <w:t>.</w:t>
      </w:r>
    </w:p>
    <w:p w:rsidR="00F8787C" w:rsidRPr="00924930" w:rsidRDefault="00924930" w:rsidP="00F8787C">
      <w:pPr>
        <w:spacing w:line="360" w:lineRule="auto"/>
        <w:rPr>
          <w:rFonts w:cs="Times New Roman"/>
          <w:b/>
          <w:bCs/>
          <w:color w:val="000000"/>
          <w:sz w:val="28"/>
          <w:szCs w:val="28"/>
        </w:rPr>
      </w:pPr>
      <w:r w:rsidRPr="00924930">
        <w:rPr>
          <w:rFonts w:cs="Times New Roman"/>
          <w:color w:val="000000"/>
          <w:sz w:val="28"/>
          <w:szCs w:val="28"/>
        </w:rPr>
        <w:t xml:space="preserve">Обучающиеся </w:t>
      </w:r>
      <w:r w:rsidR="00F8787C" w:rsidRPr="00924930">
        <w:rPr>
          <w:rFonts w:cs="Times New Roman"/>
          <w:color w:val="000000"/>
          <w:sz w:val="28"/>
          <w:szCs w:val="28"/>
        </w:rPr>
        <w:t xml:space="preserve">должны </w:t>
      </w:r>
      <w:r w:rsidR="00F8787C" w:rsidRPr="00924930">
        <w:rPr>
          <w:rFonts w:cs="Times New Roman"/>
          <w:b/>
          <w:bCs/>
          <w:color w:val="000000"/>
          <w:sz w:val="28"/>
          <w:szCs w:val="28"/>
        </w:rPr>
        <w:t>уметь:</w:t>
      </w:r>
    </w:p>
    <w:p w:rsidR="00F8787C" w:rsidRPr="00924930" w:rsidRDefault="00924930" w:rsidP="00924930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924930">
        <w:rPr>
          <w:rFonts w:cs="Times New Roman"/>
          <w:color w:val="000000"/>
          <w:sz w:val="28"/>
          <w:szCs w:val="28"/>
        </w:rPr>
        <w:lastRenderedPageBreak/>
        <w:t>-в</w:t>
      </w:r>
      <w:r w:rsidR="00F8787C" w:rsidRPr="00924930">
        <w:rPr>
          <w:rFonts w:cs="Times New Roman"/>
          <w:color w:val="000000"/>
          <w:sz w:val="28"/>
          <w:szCs w:val="28"/>
        </w:rPr>
        <w:t>ладеть законами драматургии, сюжетом;</w:t>
      </w:r>
    </w:p>
    <w:p w:rsidR="00F8787C" w:rsidRPr="00924930" w:rsidRDefault="00924930" w:rsidP="00924930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924930">
        <w:rPr>
          <w:rFonts w:cs="Times New Roman"/>
          <w:color w:val="000000"/>
          <w:sz w:val="28"/>
          <w:szCs w:val="28"/>
        </w:rPr>
        <w:t>-р</w:t>
      </w:r>
      <w:r w:rsidR="00F8787C" w:rsidRPr="00924930">
        <w:rPr>
          <w:rFonts w:cs="Times New Roman"/>
          <w:color w:val="000000"/>
          <w:sz w:val="28"/>
          <w:szCs w:val="28"/>
        </w:rPr>
        <w:t>аботать в коллективе;</w:t>
      </w:r>
    </w:p>
    <w:p w:rsidR="00F8787C" w:rsidRPr="00924930" w:rsidRDefault="00924930" w:rsidP="00924930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924930">
        <w:rPr>
          <w:rFonts w:cs="Times New Roman"/>
          <w:color w:val="000000"/>
          <w:sz w:val="28"/>
          <w:szCs w:val="28"/>
        </w:rPr>
        <w:t xml:space="preserve">-применять полученные </w:t>
      </w:r>
      <w:r w:rsidR="00F8787C" w:rsidRPr="00924930">
        <w:rPr>
          <w:rFonts w:cs="Times New Roman"/>
          <w:color w:val="000000"/>
          <w:sz w:val="28"/>
          <w:szCs w:val="28"/>
        </w:rPr>
        <w:t xml:space="preserve"> знания на практике;</w:t>
      </w:r>
    </w:p>
    <w:p w:rsidR="00F8787C" w:rsidRPr="00924930" w:rsidRDefault="00924930" w:rsidP="00924930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924930">
        <w:rPr>
          <w:rFonts w:cs="Times New Roman"/>
          <w:color w:val="000000"/>
          <w:sz w:val="28"/>
          <w:szCs w:val="28"/>
        </w:rPr>
        <w:t>-р</w:t>
      </w:r>
      <w:r w:rsidR="00F8787C" w:rsidRPr="00924930">
        <w:rPr>
          <w:rFonts w:cs="Times New Roman"/>
          <w:color w:val="000000"/>
          <w:sz w:val="28"/>
          <w:szCs w:val="28"/>
        </w:rPr>
        <w:t>азличать танцевальный стили и направления;</w:t>
      </w:r>
    </w:p>
    <w:p w:rsidR="00F8787C" w:rsidRPr="00924930" w:rsidRDefault="00924930" w:rsidP="00924930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924930">
        <w:rPr>
          <w:rFonts w:cs="Times New Roman"/>
          <w:color w:val="000000"/>
          <w:sz w:val="28"/>
          <w:szCs w:val="28"/>
        </w:rPr>
        <w:t xml:space="preserve">-демонстрировать </w:t>
      </w:r>
      <w:r w:rsidR="00F8787C" w:rsidRPr="00924930">
        <w:rPr>
          <w:rFonts w:cs="Times New Roman"/>
          <w:color w:val="000000"/>
          <w:sz w:val="28"/>
          <w:szCs w:val="28"/>
        </w:rPr>
        <w:t xml:space="preserve"> хореографическое мастерство на концертах</w:t>
      </w:r>
      <w:r w:rsidRPr="00924930">
        <w:rPr>
          <w:rFonts w:cs="Times New Roman"/>
          <w:color w:val="000000"/>
          <w:sz w:val="28"/>
          <w:szCs w:val="28"/>
        </w:rPr>
        <w:t>.</w:t>
      </w:r>
    </w:p>
    <w:p w:rsidR="00867A30" w:rsidRPr="001B28A4" w:rsidRDefault="00867A30" w:rsidP="00924930">
      <w:pPr>
        <w:rPr>
          <w:rFonts w:cs="Times New Roman"/>
          <w:color w:val="000000"/>
          <w:sz w:val="28"/>
          <w:szCs w:val="28"/>
          <w:lang w:val="uk-UA"/>
        </w:rPr>
      </w:pPr>
    </w:p>
    <w:p w:rsidR="00867A30" w:rsidRPr="001B28A4" w:rsidRDefault="00867A30" w:rsidP="00867A30">
      <w:pPr>
        <w:ind w:firstLine="709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123CAE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  <w:r w:rsidRPr="001B28A4">
        <w:rPr>
          <w:rFonts w:cs="Times New Roman"/>
          <w:bCs/>
          <w:color w:val="000000"/>
          <w:sz w:val="28"/>
          <w:szCs w:val="28"/>
          <w:lang w:val="uk-UA"/>
        </w:rPr>
        <w:t>Восьмой  год обучения,  этап совершенствования</w:t>
      </w:r>
    </w:p>
    <w:p w:rsidR="00123CAE" w:rsidRPr="001B28A4" w:rsidRDefault="00123CAE" w:rsidP="00123CAE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  <w:r w:rsidRPr="001B28A4">
        <w:rPr>
          <w:rFonts w:cs="Times New Roman"/>
          <w:bCs/>
          <w:color w:val="000000"/>
          <w:sz w:val="28"/>
          <w:szCs w:val="28"/>
          <w:lang w:val="uk-UA"/>
        </w:rPr>
        <w:t>УЧЕБНО-ТЕМАТИЧЕСКИЙ ПЛАН</w:t>
      </w:r>
    </w:p>
    <w:tbl>
      <w:tblPr>
        <w:tblW w:w="10534" w:type="dxa"/>
        <w:tblInd w:w="-826" w:type="dxa"/>
        <w:tblLayout w:type="fixed"/>
        <w:tblLook w:val="0000" w:firstRow="0" w:lastRow="0" w:firstColumn="0" w:lastColumn="0" w:noHBand="0" w:noVBand="0"/>
      </w:tblPr>
      <w:tblGrid>
        <w:gridCol w:w="587"/>
        <w:gridCol w:w="4336"/>
        <w:gridCol w:w="2026"/>
        <w:gridCol w:w="1884"/>
        <w:gridCol w:w="1701"/>
      </w:tblGrid>
      <w:tr w:rsidR="00123CAE" w:rsidRPr="001B28A4" w:rsidTr="00123CAE">
        <w:trPr>
          <w:trHeight w:val="299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CAE" w:rsidRPr="001B28A4" w:rsidRDefault="00123CAE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Тема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CAE" w:rsidRPr="001B28A4" w:rsidRDefault="00123CAE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            Количество часов</w:t>
            </w:r>
          </w:p>
        </w:tc>
      </w:tr>
      <w:tr w:rsidR="00123CAE" w:rsidRPr="001B28A4" w:rsidTr="00123CAE">
        <w:trPr>
          <w:trHeight w:val="156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Теоретические занятия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Всего</w:t>
            </w:r>
          </w:p>
        </w:tc>
      </w:tr>
      <w:tr w:rsidR="00123CAE" w:rsidRPr="001B28A4" w:rsidTr="00123CAE">
        <w:trPr>
          <w:trHeight w:val="28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Вводное занятие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123CAE" w:rsidRPr="001B28A4" w:rsidTr="00123CAE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 xml:space="preserve">Комплекс  развивающих  физических  и  танцевальных упражнений джаз-модерн </w:t>
            </w:r>
          </w:p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</w:tr>
      <w:tr w:rsidR="00123CAE" w:rsidRPr="001B28A4" w:rsidTr="00123CAE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 xml:space="preserve"> Основы классической и современной хореографии </w:t>
            </w:r>
          </w:p>
          <w:p w:rsidR="00123CAE" w:rsidRPr="001B28A4" w:rsidRDefault="00123CAE" w:rsidP="00123CAE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28</w:t>
            </w:r>
          </w:p>
        </w:tc>
      </w:tr>
      <w:tr w:rsidR="00123CAE" w:rsidRPr="001B28A4" w:rsidTr="00123CAE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>История танца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123CAE" w:rsidRPr="001B28A4" w:rsidTr="00123CAE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>Постановочная и репетиционная работа. Участие в массовых мероприятиях.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</w:tr>
      <w:tr w:rsidR="00123CAE" w:rsidRPr="001B28A4" w:rsidTr="00123CAE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Участие в профильных конкурсах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</w:tr>
      <w:tr w:rsidR="00123CAE" w:rsidRPr="001B28A4" w:rsidTr="00123CAE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Итоговое занятие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123CAE" w:rsidRPr="001B28A4" w:rsidTr="00123CAE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</w:t>
            </w:r>
            <w:r w:rsidRPr="001B28A4">
              <w:rPr>
                <w:rFonts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216</w:t>
            </w:r>
          </w:p>
        </w:tc>
      </w:tr>
    </w:tbl>
    <w:p w:rsidR="00123CAE" w:rsidRPr="001B28A4" w:rsidRDefault="00123CAE" w:rsidP="00123CAE">
      <w:pPr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123CAE">
      <w:pPr>
        <w:rPr>
          <w:rFonts w:cs="Times New Roman"/>
          <w:bCs/>
          <w:color w:val="000000"/>
          <w:sz w:val="28"/>
          <w:szCs w:val="28"/>
          <w:lang w:val="uk-UA"/>
        </w:rPr>
      </w:pPr>
    </w:p>
    <w:p w:rsidR="00123CAE" w:rsidRPr="001B28A4" w:rsidRDefault="00123CAE" w:rsidP="00123CAE">
      <w:pPr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                                        </w:t>
      </w:r>
    </w:p>
    <w:p w:rsidR="00123CAE" w:rsidRPr="001B28A4" w:rsidRDefault="00123CAE" w:rsidP="00123CAE">
      <w:pPr>
        <w:ind w:firstLine="709"/>
        <w:jc w:val="center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СОДЕРЖАНИЕ ПРОГРАММЫ</w:t>
      </w:r>
    </w:p>
    <w:p w:rsidR="00123CAE" w:rsidRPr="001B28A4" w:rsidRDefault="00123CAE" w:rsidP="00123CAE">
      <w:pPr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1.Вводное занятие. (2 час.) </w:t>
      </w: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Теоретическая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Знакомство с целями и задачами восьмого года обучения. Знакомство с расписанием занятий (количество часов, время занятий). Беседа об общепринятых нормах поведения (пунктуальность, уважение к преподавателям, правила безопасности в танцевальном зале). </w:t>
      </w: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lastRenderedPageBreak/>
        <w:t>Практическая часть</w:t>
      </w:r>
      <w:r w:rsidRPr="001B28A4">
        <w:rPr>
          <w:rFonts w:cs="Times New Roman"/>
          <w:color w:val="000000"/>
          <w:sz w:val="28"/>
          <w:szCs w:val="28"/>
          <w:lang w:val="uk-UA"/>
        </w:rPr>
        <w:t>. Оценка физического состояния обучающихся.Проведение соревнования среди обучающихся по технике исполнения изученных  танцевальных движений.</w:t>
      </w:r>
    </w:p>
    <w:p w:rsidR="00123CAE" w:rsidRPr="001B28A4" w:rsidRDefault="00123CAE" w:rsidP="00B108EF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 xml:space="preserve">         2.  Комплекс  развивающих  физических  и  танцевальных   упражнений джаз-модерн (28час.)</w:t>
      </w:r>
    </w:p>
    <w:p w:rsidR="00123CAE" w:rsidRPr="001B28A4" w:rsidRDefault="00123CAE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 xml:space="preserve">Теоретическая часть 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Понятия об общефизической подготовке танцора. Выносливость, сила, быстрота, ловкость. Понятие «разогрев», его функции. Понятие терминов Плие,  батман,  вращение,  прыжок,  Stretch  (растягивание),  swing (раскачивание). Профилактика травм при растягивании.</w:t>
      </w:r>
    </w:p>
    <w:p w:rsidR="00123CAE" w:rsidRPr="001B28A4" w:rsidRDefault="00123CAE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>Практическая часть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 xml:space="preserve"> «Изоляция»: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-Голова: наклоны, повороты, круги, полукруги, sundari (Движения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исполняются вперѐд-назад и из стороны в сторону, диагонально, крестом и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квадратом).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Плечи: крест, квадрат, полукруги и круги, «восьмѐрка», твист, шейк;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Грудная клетка: движения из стороны в сторону и вперѐд-назад,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горизонтальные и вертикальные кресты и квадраты.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Таз: крест, квадрат, круги, полукруги, «восьмѐрка», shimmi, jelly roll.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Руки: движения изолированных ареалов, круги и полукруги кистью,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предплечий.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-Flex и point– сокращѐнная натягивание стопы и кисти, т.е. ладонь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перпендикулярна предплечью.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Jazz-hend: пальцы напряжены и разведены на максимальное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расстояние друг от друга.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Пальцы вытянуты, ладонь – продолжение руки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Пальцы сжаты в кулак.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Ноги: движения стопой, переводы стоп из параллельного в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выворотное положение.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Ротация бедра, исполнение движений выворотной и не выворотной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стопой.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lastRenderedPageBreak/>
        <w:t>Раздел «Упражнения для позвоночника»: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Flat Back вперѐд, назад, в сторону, полукруги и круги торсом, Ролл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даун, Ролл АП – закручивание и раскручивание позвоночника вниз и вверх.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Contraction, release, high release. Положение arch, low back, curve, body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roll (волна передняя, задняя, боковая)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«Координация»: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Координация движений рук, ног без передвижения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«Уровни»: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Основные уровни: «стоя», «сидя», «лѐжа»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Упражнения strech-характера в различных положениях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Переходы из уровня в уровень, смена положения на 8, 4, 2 счѐта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Упражнения на contraction и release в положении «сидя»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Движения изолированных центров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«Кросс. Перемещение в пространстве»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Шаги по квадрату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Трѐхшаговые повороты и полуповорты на двух ногах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Прыжки (простые с натянутыми носками и поджатые)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«Комбинация»: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-Комбинации на 32 и 64 такта, включающие движения изолированных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центров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Шаги со сменой уровней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некоторые движения из Базы Хип-хоп танца и модерн-джаз танца.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3. Основы классической и современной хореографии (28ч.)</w:t>
      </w:r>
    </w:p>
    <w:p w:rsidR="00123CAE" w:rsidRPr="001B28A4" w:rsidRDefault="00123CAE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>Теоретическая часть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Техника исполнения классической и современной хореографии в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партере, у опоры и их отличия. Понятие «квадрат» по Вагановой А.Я.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Понятие «перемещение в пространстве» в современной хореографии.</w:t>
      </w:r>
    </w:p>
    <w:p w:rsidR="00123CAE" w:rsidRPr="001B28A4" w:rsidRDefault="00123CAE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 xml:space="preserve">Практическая часть 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Классический экзерсис: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lastRenderedPageBreak/>
        <w:t>Изучение позиций ног, отработка их положения на полу.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Изучение позиций рук.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Упражнения у опоры.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Комплексы партерной хореографии.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Современный экзерсис: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Позиции ног: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- 1-я параллельная, стопы вместе;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- 1-аут – аналогична первой позиции в классическом танце;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- 1-ин – пятки направлены наружу, носки соединяются вместе;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- 2-я параллельная – стопы параллельны и находятся точно под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бѐдрами; плечи, бѐдра и стопы находятся на одной прямой линии и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составляют «квадрат» (Это очень важная позиция, в которой используются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многие упражнения).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- 2-аут – аналогична классической позиции;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- 3-я позиция, практически, не используется.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Позиции рук: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</w:t>
      </w:r>
      <w:r w:rsidR="000B1907">
        <w:rPr>
          <w:rFonts w:cs="Times New Roman"/>
          <w:sz w:val="28"/>
          <w:szCs w:val="28"/>
          <w:lang w:val="uk-UA"/>
        </w:rPr>
        <w:t xml:space="preserve"> А- положение, Б- положение, В - </w:t>
      </w:r>
      <w:r w:rsidRPr="001B28A4">
        <w:rPr>
          <w:rFonts w:cs="Times New Roman"/>
          <w:sz w:val="28"/>
          <w:szCs w:val="28"/>
          <w:lang w:val="uk-UA"/>
        </w:rPr>
        <w:t>положение в 1-й, 2-й, 3-й позициях.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Позиции кистей и их варианты: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Flex,- сокращенная кисть;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jazz – hend - пальцы напряжены.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Приседы: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demi и grand plies по параллельным позициям,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перевод стоп и коленей из выворотного положения и наоборот.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Battement tendu, battement jete: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исполнение по параллельным позициям;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перевод в выворотную позицию и наоборот;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исполнение с сокращенной стопой (flex).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Rond de jambe par terre: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по параллельным позициям,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Grand battement jete: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с сокращѐнной стопой у опоры вперѐд, в сторону;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с сокращѐнной стопой лицом к опоре, назад;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lastRenderedPageBreak/>
        <w:t>- по параллельным позициям.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Прыжки: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лицом к опоре по 1-й параллельной позиции с согнутыми голенями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назад;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лицом к опоре, прыжок «лягушка»;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на середине – то же, что и у опоры, с добавлением «разножки» на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правую и левую ногу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4. История танца (6 час.)</w:t>
      </w:r>
    </w:p>
    <w:p w:rsidR="00123CAE" w:rsidRPr="001B28A4" w:rsidRDefault="00123CAE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>Теоретическая часть</w:t>
      </w:r>
    </w:p>
    <w:p w:rsidR="00123CAE" w:rsidRPr="001B28A4" w:rsidRDefault="00123CAE" w:rsidP="00B108EF">
      <w:pPr>
        <w:spacing w:line="360" w:lineRule="auto"/>
        <w:ind w:firstLine="720"/>
        <w:jc w:val="both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Галерея выдающихся хореографов.История современного танца. Стили и  направления 21 века.Просмотр видео по темам  с последующим  обсуждением.</w:t>
      </w: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4.Постановочная и репетиционная работа. (70 час.) </w:t>
      </w: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Работа над  танцами из действующего  репертуара студии. Выполнение танцевальных элементов, комбинаций, этюдов, построенных на лексике современного танца. Участие в репетициях традиционных и городских  массовых мерприятиях.  Отработка номеров для участия в традиционных и городских массовых мероприятиях.</w:t>
      </w: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5. Участие в профильных конкурсах.(80 час.)</w:t>
      </w: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Участие в профильных конкурсах,  мастер-классах от организаторов конкурсов и фестивалей, экскурсиях, творческих встречах с победителями танцевальных проектов и флешмобов.</w:t>
      </w:r>
    </w:p>
    <w:p w:rsidR="00123CAE" w:rsidRPr="001B28A4" w:rsidRDefault="00123CAE" w:rsidP="00924930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6.Итоговое занятие  (2 час.) </w:t>
      </w: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>Подготовка автопских танцевальных этюдов, обсуждение творческих работ,  награждение лучших обучающихся студии по итогам года.</w:t>
      </w:r>
    </w:p>
    <w:p w:rsidR="00D37A4B" w:rsidRPr="00D37A4B" w:rsidRDefault="00D37A4B" w:rsidP="00D37A4B">
      <w:pPr>
        <w:spacing w:line="360" w:lineRule="auto"/>
        <w:jc w:val="center"/>
        <w:rPr>
          <w:rFonts w:cs="Times New Roman"/>
          <w:color w:val="000000"/>
          <w:sz w:val="28"/>
          <w:szCs w:val="28"/>
        </w:rPr>
      </w:pPr>
      <w:r w:rsidRPr="00D37A4B">
        <w:rPr>
          <w:rFonts w:cs="Times New Roman"/>
          <w:color w:val="000000"/>
          <w:sz w:val="28"/>
          <w:szCs w:val="28"/>
        </w:rPr>
        <w:t>Прогнозируемый результат восьмого года обучения</w:t>
      </w:r>
    </w:p>
    <w:p w:rsidR="00F8787C" w:rsidRPr="00D37A4B" w:rsidRDefault="00D37A4B" w:rsidP="00F8787C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D37A4B">
        <w:rPr>
          <w:rFonts w:cs="Times New Roman"/>
          <w:color w:val="000000"/>
          <w:sz w:val="28"/>
          <w:szCs w:val="28"/>
        </w:rPr>
        <w:t xml:space="preserve">Обучающиеся </w:t>
      </w:r>
      <w:r w:rsidR="00F8787C" w:rsidRPr="00D37A4B">
        <w:rPr>
          <w:rFonts w:cs="Times New Roman"/>
          <w:color w:val="000000"/>
          <w:sz w:val="28"/>
          <w:szCs w:val="28"/>
        </w:rPr>
        <w:t xml:space="preserve"> должы </w:t>
      </w:r>
      <w:r w:rsidR="00F8787C" w:rsidRPr="00D37A4B">
        <w:rPr>
          <w:rFonts w:cs="Times New Roman"/>
          <w:b/>
          <w:bCs/>
          <w:color w:val="000000"/>
          <w:sz w:val="28"/>
          <w:szCs w:val="28"/>
        </w:rPr>
        <w:t>знать:</w:t>
      </w:r>
    </w:p>
    <w:p w:rsidR="00F8787C" w:rsidRPr="00D37A4B" w:rsidRDefault="00D37A4B" w:rsidP="00F8787C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D37A4B">
        <w:rPr>
          <w:rFonts w:cs="Times New Roman"/>
          <w:color w:val="000000"/>
          <w:sz w:val="28"/>
          <w:szCs w:val="28"/>
        </w:rPr>
        <w:lastRenderedPageBreak/>
        <w:t>-т</w:t>
      </w:r>
      <w:r w:rsidR="00F8787C" w:rsidRPr="00D37A4B">
        <w:rPr>
          <w:rFonts w:cs="Times New Roman"/>
          <w:color w:val="000000"/>
          <w:sz w:val="28"/>
          <w:szCs w:val="28"/>
        </w:rPr>
        <w:t>ерминологию в рамках программы;</w:t>
      </w:r>
    </w:p>
    <w:p w:rsidR="00F8787C" w:rsidRPr="00D37A4B" w:rsidRDefault="00D37A4B" w:rsidP="00F8787C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D37A4B">
        <w:rPr>
          <w:rFonts w:cs="Times New Roman"/>
          <w:color w:val="000000"/>
          <w:sz w:val="28"/>
          <w:szCs w:val="28"/>
        </w:rPr>
        <w:t>-у</w:t>
      </w:r>
      <w:r w:rsidR="00F8787C" w:rsidRPr="00D37A4B">
        <w:rPr>
          <w:rFonts w:cs="Times New Roman"/>
          <w:color w:val="000000"/>
          <w:sz w:val="28"/>
          <w:szCs w:val="28"/>
        </w:rPr>
        <w:t>пражнения streth-характера;</w:t>
      </w:r>
    </w:p>
    <w:p w:rsidR="00F8787C" w:rsidRPr="00D37A4B" w:rsidRDefault="00D37A4B" w:rsidP="00F8787C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D37A4B">
        <w:rPr>
          <w:rFonts w:cs="Times New Roman"/>
          <w:color w:val="000000"/>
          <w:sz w:val="28"/>
          <w:szCs w:val="28"/>
        </w:rPr>
        <w:t>-и</w:t>
      </w:r>
      <w:r w:rsidR="00F8787C" w:rsidRPr="00D37A4B">
        <w:rPr>
          <w:rFonts w:cs="Times New Roman"/>
          <w:color w:val="000000"/>
          <w:sz w:val="28"/>
          <w:szCs w:val="28"/>
        </w:rPr>
        <w:t>мпровизационные упражнения;</w:t>
      </w:r>
    </w:p>
    <w:p w:rsidR="00F8787C" w:rsidRPr="00D37A4B" w:rsidRDefault="00D37A4B" w:rsidP="00F8787C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D37A4B">
        <w:rPr>
          <w:rFonts w:cs="Times New Roman"/>
          <w:color w:val="000000"/>
          <w:sz w:val="28"/>
          <w:szCs w:val="28"/>
        </w:rPr>
        <w:t>-о</w:t>
      </w:r>
      <w:r w:rsidR="00F8787C" w:rsidRPr="00D37A4B">
        <w:rPr>
          <w:rFonts w:cs="Times New Roman"/>
          <w:color w:val="000000"/>
          <w:sz w:val="28"/>
          <w:szCs w:val="28"/>
        </w:rPr>
        <w:t>сновные акробатические элементы;</w:t>
      </w:r>
    </w:p>
    <w:p w:rsidR="00F8787C" w:rsidRPr="00D37A4B" w:rsidRDefault="00D37A4B" w:rsidP="00F8787C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D37A4B">
        <w:rPr>
          <w:rFonts w:cs="Times New Roman"/>
          <w:color w:val="000000"/>
          <w:sz w:val="28"/>
          <w:szCs w:val="28"/>
        </w:rPr>
        <w:t>-о</w:t>
      </w:r>
      <w:r w:rsidR="00F8787C" w:rsidRPr="00D37A4B">
        <w:rPr>
          <w:rFonts w:cs="Times New Roman"/>
          <w:color w:val="000000"/>
          <w:sz w:val="28"/>
          <w:szCs w:val="28"/>
        </w:rPr>
        <w:t>тличительные черты, манеру и технику исполнения джазового и классического танца;</w:t>
      </w:r>
    </w:p>
    <w:p w:rsidR="00D37A4B" w:rsidRPr="00D37A4B" w:rsidRDefault="00D37A4B" w:rsidP="00D37A4B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D37A4B">
        <w:rPr>
          <w:rFonts w:cs="Times New Roman"/>
          <w:color w:val="000000"/>
          <w:sz w:val="28"/>
          <w:szCs w:val="28"/>
        </w:rPr>
        <w:t>-и</w:t>
      </w:r>
      <w:r w:rsidR="00F8787C" w:rsidRPr="00D37A4B">
        <w:rPr>
          <w:rFonts w:cs="Times New Roman"/>
          <w:color w:val="000000"/>
          <w:sz w:val="28"/>
          <w:szCs w:val="28"/>
        </w:rPr>
        <w:t>сторию развития modern - jazz dance;</w:t>
      </w:r>
    </w:p>
    <w:p w:rsidR="00F8787C" w:rsidRPr="00D37A4B" w:rsidRDefault="00D37A4B" w:rsidP="00D37A4B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D37A4B">
        <w:rPr>
          <w:rFonts w:cs="Times New Roman"/>
          <w:color w:val="000000"/>
          <w:sz w:val="28"/>
          <w:szCs w:val="28"/>
        </w:rPr>
        <w:t>-биографии в</w:t>
      </w:r>
      <w:r w:rsidR="00F8787C" w:rsidRPr="00D37A4B">
        <w:rPr>
          <w:rFonts w:cs="Times New Roman"/>
          <w:color w:val="000000"/>
          <w:sz w:val="28"/>
          <w:szCs w:val="28"/>
        </w:rPr>
        <w:t>ыдающихся хореографов.</w:t>
      </w:r>
    </w:p>
    <w:p w:rsidR="00D37A4B" w:rsidRDefault="00D37A4B" w:rsidP="00F8787C">
      <w:pPr>
        <w:spacing w:line="360" w:lineRule="auto"/>
        <w:rPr>
          <w:rFonts w:cs="Times New Roman"/>
          <w:color w:val="000000"/>
          <w:sz w:val="28"/>
          <w:szCs w:val="28"/>
        </w:rPr>
      </w:pPr>
    </w:p>
    <w:p w:rsidR="00F8787C" w:rsidRPr="00D37A4B" w:rsidRDefault="00D37A4B" w:rsidP="00F8787C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D37A4B">
        <w:rPr>
          <w:rFonts w:cs="Times New Roman"/>
          <w:color w:val="000000"/>
          <w:sz w:val="28"/>
          <w:szCs w:val="28"/>
        </w:rPr>
        <w:t xml:space="preserve">Обучающиеся </w:t>
      </w:r>
      <w:r w:rsidR="00F8787C" w:rsidRPr="00D37A4B">
        <w:rPr>
          <w:rFonts w:cs="Times New Roman"/>
          <w:color w:val="000000"/>
          <w:sz w:val="28"/>
          <w:szCs w:val="28"/>
        </w:rPr>
        <w:t xml:space="preserve">должны </w:t>
      </w:r>
      <w:r w:rsidR="00F8787C" w:rsidRPr="00D37A4B">
        <w:rPr>
          <w:rFonts w:cs="Times New Roman"/>
          <w:b/>
          <w:bCs/>
          <w:color w:val="000000"/>
          <w:sz w:val="28"/>
          <w:szCs w:val="28"/>
        </w:rPr>
        <w:t>уметь:</w:t>
      </w:r>
    </w:p>
    <w:p w:rsidR="00D37A4B" w:rsidRPr="00D37A4B" w:rsidRDefault="00D37A4B" w:rsidP="00D37A4B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D37A4B">
        <w:rPr>
          <w:rFonts w:cs="Times New Roman"/>
          <w:color w:val="000000"/>
          <w:sz w:val="28"/>
          <w:szCs w:val="28"/>
        </w:rPr>
        <w:t xml:space="preserve"> -в</w:t>
      </w:r>
      <w:r w:rsidR="00F8787C" w:rsidRPr="00D37A4B">
        <w:rPr>
          <w:rFonts w:cs="Times New Roman"/>
          <w:color w:val="000000"/>
          <w:sz w:val="28"/>
          <w:szCs w:val="28"/>
        </w:rPr>
        <w:t>ыполнять основные элементы modern - jazz танца;</w:t>
      </w:r>
    </w:p>
    <w:p w:rsidR="00F8787C" w:rsidRPr="00D37A4B" w:rsidRDefault="00D37A4B" w:rsidP="00D37A4B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D37A4B">
        <w:rPr>
          <w:rFonts w:cs="Times New Roman"/>
          <w:color w:val="000000"/>
          <w:sz w:val="28"/>
          <w:szCs w:val="28"/>
        </w:rPr>
        <w:t>-в</w:t>
      </w:r>
      <w:r w:rsidR="00F8787C" w:rsidRPr="00D37A4B">
        <w:rPr>
          <w:sz w:val="28"/>
          <w:szCs w:val="28"/>
        </w:rPr>
        <w:t xml:space="preserve">ыполять </w:t>
      </w:r>
      <w:r w:rsidR="00F8787C" w:rsidRPr="00D37A4B">
        <w:rPr>
          <w:rFonts w:cs="Times New Roman"/>
          <w:color w:val="000000"/>
          <w:sz w:val="28"/>
          <w:szCs w:val="28"/>
        </w:rPr>
        <w:t>упражнения на contraction и release в положении «сидя»;</w:t>
      </w:r>
    </w:p>
    <w:p w:rsidR="00F8787C" w:rsidRPr="00D37A4B" w:rsidRDefault="00D37A4B" w:rsidP="00D37A4B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D37A4B">
        <w:rPr>
          <w:rFonts w:cs="Times New Roman"/>
          <w:color w:val="000000"/>
          <w:sz w:val="28"/>
          <w:szCs w:val="28"/>
        </w:rPr>
        <w:t>-в</w:t>
      </w:r>
      <w:r w:rsidR="00F8787C" w:rsidRPr="00D37A4B">
        <w:rPr>
          <w:rFonts w:cs="Times New Roman"/>
          <w:color w:val="000000"/>
          <w:sz w:val="28"/>
          <w:szCs w:val="28"/>
        </w:rPr>
        <w:t>ыполнять комплекс  развивающих  физических  и  танцевальных   упражнений джаз-модерна;</w:t>
      </w:r>
    </w:p>
    <w:p w:rsidR="00F8787C" w:rsidRPr="00D37A4B" w:rsidRDefault="00D37A4B" w:rsidP="00D37A4B">
      <w:pPr>
        <w:rPr>
          <w:rFonts w:cs="Times New Roman"/>
          <w:color w:val="000000"/>
          <w:sz w:val="28"/>
          <w:szCs w:val="28"/>
        </w:rPr>
      </w:pPr>
      <w:r w:rsidRPr="00D37A4B">
        <w:rPr>
          <w:rFonts w:cs="Times New Roman"/>
          <w:color w:val="000000"/>
          <w:sz w:val="28"/>
          <w:szCs w:val="28"/>
        </w:rPr>
        <w:t>-с</w:t>
      </w:r>
      <w:r w:rsidR="00F8787C" w:rsidRPr="00D37A4B">
        <w:rPr>
          <w:rFonts w:cs="Times New Roman"/>
          <w:color w:val="000000"/>
          <w:sz w:val="28"/>
          <w:szCs w:val="28"/>
        </w:rPr>
        <w:t>амостоятельно делать постановки.</w:t>
      </w:r>
    </w:p>
    <w:p w:rsidR="00123CAE" w:rsidRPr="001B28A4" w:rsidRDefault="00123CAE" w:rsidP="00123CAE">
      <w:pPr>
        <w:ind w:firstLine="709"/>
        <w:rPr>
          <w:rFonts w:cs="Times New Roman"/>
          <w:color w:val="000000"/>
          <w:sz w:val="28"/>
          <w:szCs w:val="28"/>
          <w:lang w:val="uk-UA"/>
        </w:rPr>
      </w:pPr>
    </w:p>
    <w:p w:rsidR="00123CAE" w:rsidRDefault="00123CAE" w:rsidP="00123CAE">
      <w:pPr>
        <w:ind w:firstLine="709"/>
        <w:rPr>
          <w:rFonts w:cs="Times New Roman"/>
          <w:color w:val="000000"/>
          <w:sz w:val="28"/>
          <w:szCs w:val="28"/>
          <w:lang w:val="uk-UA"/>
        </w:rPr>
      </w:pPr>
    </w:p>
    <w:p w:rsidR="00F8787C" w:rsidRDefault="00F8787C" w:rsidP="00123CAE">
      <w:pPr>
        <w:ind w:firstLine="709"/>
        <w:rPr>
          <w:rFonts w:cs="Times New Roman"/>
          <w:color w:val="000000"/>
          <w:sz w:val="28"/>
          <w:szCs w:val="28"/>
          <w:lang w:val="uk-UA"/>
        </w:rPr>
      </w:pPr>
    </w:p>
    <w:p w:rsidR="00F8787C" w:rsidRPr="001B28A4" w:rsidRDefault="00F8787C" w:rsidP="00123CAE">
      <w:pPr>
        <w:ind w:firstLine="709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123CAE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  <w:r w:rsidRPr="001B28A4">
        <w:rPr>
          <w:rFonts w:cs="Times New Roman"/>
          <w:bCs/>
          <w:color w:val="000000"/>
          <w:sz w:val="28"/>
          <w:szCs w:val="28"/>
          <w:lang w:val="uk-UA"/>
        </w:rPr>
        <w:t>Девятый год обучения,  этап совершенствования</w:t>
      </w:r>
    </w:p>
    <w:p w:rsidR="00123CAE" w:rsidRPr="001B28A4" w:rsidRDefault="00123CAE" w:rsidP="00123CAE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  <w:r w:rsidRPr="001B28A4">
        <w:rPr>
          <w:rFonts w:cs="Times New Roman"/>
          <w:bCs/>
          <w:color w:val="000000"/>
          <w:sz w:val="28"/>
          <w:szCs w:val="28"/>
          <w:lang w:val="uk-UA"/>
        </w:rPr>
        <w:t>УЧЕБНО-ТЕМАТИЧЕСКИЙ ПЛАН</w:t>
      </w:r>
    </w:p>
    <w:tbl>
      <w:tblPr>
        <w:tblW w:w="10534" w:type="dxa"/>
        <w:tblInd w:w="-826" w:type="dxa"/>
        <w:tblLayout w:type="fixed"/>
        <w:tblLook w:val="0000" w:firstRow="0" w:lastRow="0" w:firstColumn="0" w:lastColumn="0" w:noHBand="0" w:noVBand="0"/>
      </w:tblPr>
      <w:tblGrid>
        <w:gridCol w:w="587"/>
        <w:gridCol w:w="4336"/>
        <w:gridCol w:w="2026"/>
        <w:gridCol w:w="1884"/>
        <w:gridCol w:w="1701"/>
      </w:tblGrid>
      <w:tr w:rsidR="00123CAE" w:rsidRPr="001B28A4" w:rsidTr="00123CAE">
        <w:trPr>
          <w:trHeight w:val="299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CAE" w:rsidRPr="001B28A4" w:rsidRDefault="00123CAE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Тема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CAE" w:rsidRPr="001B28A4" w:rsidRDefault="00123CAE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            Количество часов</w:t>
            </w:r>
          </w:p>
        </w:tc>
      </w:tr>
      <w:tr w:rsidR="00123CAE" w:rsidRPr="001B28A4" w:rsidTr="00123CAE">
        <w:trPr>
          <w:trHeight w:val="156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Теоретические занятия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Всего</w:t>
            </w:r>
          </w:p>
        </w:tc>
      </w:tr>
      <w:tr w:rsidR="00123CAE" w:rsidRPr="001B28A4" w:rsidTr="00123CAE">
        <w:trPr>
          <w:trHeight w:val="28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Вводное занятие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123CAE" w:rsidRPr="001B28A4" w:rsidTr="00123CAE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 xml:space="preserve">Комплекс  развивающих  физических  и  танцевальных упражнений джаз-модерн </w:t>
            </w:r>
          </w:p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</w:tr>
      <w:tr w:rsidR="00123CAE" w:rsidRPr="001B28A4" w:rsidTr="00123CAE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 xml:space="preserve"> Основы классической и современной хореографии </w:t>
            </w:r>
          </w:p>
          <w:p w:rsidR="00123CAE" w:rsidRPr="001B28A4" w:rsidRDefault="00123CAE" w:rsidP="00123CAE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28</w:t>
            </w:r>
          </w:p>
        </w:tc>
      </w:tr>
      <w:tr w:rsidR="00123CAE" w:rsidRPr="001B28A4" w:rsidTr="00123CAE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>История танца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123CAE" w:rsidRPr="001B28A4" w:rsidTr="00123CAE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>Постановочная и репетиционная работа. Участие в массовых мероприятиях.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</w:tr>
      <w:tr w:rsidR="00123CAE" w:rsidRPr="001B28A4" w:rsidTr="00123CAE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Участие в профильных конкурсах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</w:tr>
      <w:tr w:rsidR="00123CAE" w:rsidRPr="001B28A4" w:rsidTr="00123CAE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Итоговое занятие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123CAE" w:rsidRPr="001B28A4" w:rsidTr="00123CAE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</w:t>
            </w:r>
            <w:r w:rsidRPr="001B28A4">
              <w:rPr>
                <w:rFonts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216</w:t>
            </w:r>
          </w:p>
        </w:tc>
      </w:tr>
    </w:tbl>
    <w:p w:rsidR="00123CAE" w:rsidRPr="001B28A4" w:rsidRDefault="00123CAE" w:rsidP="00123CAE">
      <w:pPr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123CAE">
      <w:pPr>
        <w:rPr>
          <w:rFonts w:cs="Times New Roman"/>
          <w:bCs/>
          <w:color w:val="000000"/>
          <w:sz w:val="28"/>
          <w:szCs w:val="28"/>
          <w:lang w:val="uk-UA"/>
        </w:rPr>
      </w:pPr>
    </w:p>
    <w:p w:rsidR="00123CAE" w:rsidRPr="001B28A4" w:rsidRDefault="00123CAE" w:rsidP="00123CAE">
      <w:pPr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                                        </w:t>
      </w:r>
    </w:p>
    <w:p w:rsidR="00123CAE" w:rsidRPr="001B28A4" w:rsidRDefault="00123CAE" w:rsidP="00123CAE">
      <w:pPr>
        <w:ind w:firstLine="709"/>
        <w:jc w:val="center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СОДЕРЖАНИЕ ПРОГРАММЫ</w:t>
      </w:r>
    </w:p>
    <w:p w:rsidR="00123CAE" w:rsidRPr="001B28A4" w:rsidRDefault="00123CAE" w:rsidP="00123CAE">
      <w:pPr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1.Вводное занятие. (2 час.) </w:t>
      </w: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Теоретическая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Знакомство с целями и задачами девятого года обучения. Знакомство с расписанием занятий (количество часов, время занятий). Беседа об общепринятых нормах поведения (пунктуальность, уважение к преподавателям, правила безопасности в танцевальном зале). </w:t>
      </w: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</w:t>
      </w:r>
      <w:r w:rsidRPr="001B28A4">
        <w:rPr>
          <w:rFonts w:cs="Times New Roman"/>
          <w:color w:val="000000"/>
          <w:sz w:val="28"/>
          <w:szCs w:val="28"/>
          <w:lang w:val="uk-UA"/>
        </w:rPr>
        <w:t>. Оценка физического состояния обучающихся.Проведение соревнования среди обучающихся по технике исполнения изученных  танцевальных движений.</w:t>
      </w:r>
    </w:p>
    <w:p w:rsidR="00123CAE" w:rsidRPr="001B28A4" w:rsidRDefault="00123CAE" w:rsidP="00B108EF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 xml:space="preserve">         2.  Комплекс  развивающих  физических  и  танцевальных   упражнений джаз-модерн (28час.)</w:t>
      </w:r>
    </w:p>
    <w:p w:rsidR="00123CAE" w:rsidRPr="001B28A4" w:rsidRDefault="00123CAE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 xml:space="preserve">Теоретическая часть 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Понятия об общефизической подготовке танцора. Выносливость, сила, быстрота, ловкость. Понятие «разогрев», его функции. Понятие терминов Плие,  батман,  вращение,  прыжок,  Stretch  (растягивание),  swing (раскачивание). Профилактика травм при растягивании.</w:t>
      </w:r>
    </w:p>
    <w:p w:rsidR="00123CAE" w:rsidRPr="001B28A4" w:rsidRDefault="00123CAE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>Практическая часть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 xml:space="preserve"> «Изоляция»: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-Голова: наклоны, повороты, круги, полукруги, sundari (Движения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исполняются вперѐд-назад и из стороны в сторону, диагонально, крестом и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квадратом).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Плечи: крест, квадрат, полукруги и круги, «восьмѐрка», твист, шейк;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Грудная клетка: движения из стороны в сторону и вперѐд-назад,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горизонтальные и вертикальные кресты и квадраты.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Таз: крест, квадрат, круги, полукруги, «восьмѐрка», shimmi, jelly roll.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Руки: движения изолированных ареалов, круги и полукруги кистью,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предплечий.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lastRenderedPageBreak/>
        <w:t>-Flex и point– сокращѐнная натягивание стопы и кисти, т.е. ладонь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перпендикулярна предплечью.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Jazz-hend: пальцы напряжены и разведены на максимальное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расстояние друг от друга.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Пальцы вытянуты, ладонь – продолжение руки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Пальцы сжаты в кулак.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Ноги: движения стопой, переводы стоп из параллельного в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выворотное положение.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Ротация бедра, исполнение движений выворотной и не выворотной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стопой.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«Упражнения для позвоночника»: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Flat Back вперѐд, назад, в сторону, полукруги и круги торсом, Ролл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даун, Ролл АП – закручивание и раскручивание позвоночника вниз и вверх.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Contraction, release, high release. Положение arch, low back, curve, body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roll (волна передняя, задняя, боковая)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«Координация»: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Координация движений рук, ног без передвижения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«Уровни»: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Основные уровни: «стоя», «сидя», «лѐжа»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Упражнения strech-характера в различных положениях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Переходы из уровня в уровень, смена положения на 8, 4, 2 счѐта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Упражнения на contraction и release в положении «сидя»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Движения изолированных центров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 xml:space="preserve">Раздел «Кросс. </w:t>
      </w:r>
      <w:r w:rsidR="00D37A4B">
        <w:rPr>
          <w:rFonts w:cs="Times New Roman"/>
          <w:sz w:val="28"/>
          <w:szCs w:val="28"/>
          <w:lang w:val="uk-UA"/>
        </w:rPr>
        <w:t xml:space="preserve">        </w:t>
      </w:r>
      <w:r w:rsidRPr="001B28A4">
        <w:rPr>
          <w:rFonts w:cs="Times New Roman"/>
          <w:sz w:val="28"/>
          <w:szCs w:val="28"/>
          <w:lang w:val="uk-UA"/>
        </w:rPr>
        <w:t xml:space="preserve">Перемещение </w:t>
      </w:r>
      <w:r w:rsidR="00D37A4B">
        <w:rPr>
          <w:rFonts w:cs="Times New Roman"/>
          <w:sz w:val="28"/>
          <w:szCs w:val="28"/>
          <w:lang w:val="uk-UA"/>
        </w:rPr>
        <w:t xml:space="preserve">    </w:t>
      </w:r>
      <w:r w:rsidRPr="001B28A4">
        <w:rPr>
          <w:rFonts w:cs="Times New Roman"/>
          <w:sz w:val="28"/>
          <w:szCs w:val="28"/>
          <w:lang w:val="uk-UA"/>
        </w:rPr>
        <w:t>в пространстве»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Шаги по квадрату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Трѐхшаговые повороты и полуповорты на двух ногах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Прыжки (простые с натянутыми носками и поджатые)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«Комбинация»: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-Комбинации на 32 и 64 такта, включающие движения изолированных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центров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lastRenderedPageBreak/>
        <w:t>- Шаги со сменой уровней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некоторые движения из Базы Хип-хоп танца и модерн-джаз танца.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3. Основы классической и современной хореографии (28ч.)</w:t>
      </w:r>
    </w:p>
    <w:p w:rsidR="00123CAE" w:rsidRPr="001B28A4" w:rsidRDefault="00123CAE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>Теоретическая часть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Техника исполнения классической и современной хореографии в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партере, у опоры и их отличия. Понятие «квадрат» по Вагановой А.Я.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Понятие «перемещение в пространстве» в современной хореографии.</w:t>
      </w:r>
    </w:p>
    <w:p w:rsidR="00123CAE" w:rsidRPr="001B28A4" w:rsidRDefault="00123CAE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 xml:space="preserve">Практическая часть 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Классический экзерсис: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Изучение позиций ног, отработка их положения на полу.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Изучение позиций рук.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Упражнения у опоры.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Комплексы партерной хореографии.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Современный экзерсис: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Позиции ног: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- 1-я параллельная, стопы вместе;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- 1-аут – аналогична первой позиции в классическом танце;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- 1-ин – пятки направлены наружу, носки соединяются вместе;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- 2-я параллельная – стопы параллельны и находятся точно под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бѐдрами; плечи, бѐдра и стопы находятся на одной прямой линии и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составляют «квадрат» (Это очень важная позиция, в которой используются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многие упражнения).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- 2-аут – аналогична классической позиции;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- 3-я позиция, практически, не используется.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Позиции рук: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А- положение, Б- положение, В -положение в 1-й, 2-й, 3-й позициях.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Позиции кистей и их варианты: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Flex,- сокращенная кисть;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jazz – hend - пальцы напряжены.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Приседы: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lastRenderedPageBreak/>
        <w:t>- demi и grand plies по параллельным позициям,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перевод стоп и коленей из выворотного положения и наоборот.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Battement tendu, battement jete: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исполнение по параллельным позициям;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перевод в выворотную позицию и наоборот;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исполнение с сокращенной стопой (flex).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Rond de jambe par terre: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по параллельным позициям,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Grand battement jete: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с сокращѐнной стопой у опоры вперѐд, в сторону;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с сокращѐнной стопой лицом к опоре, назад;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по параллельным позициям.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Прыжки: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лицом к опоре по 1-й параллельной позиции с согнутыми голенями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назад;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лицом к опоре, прыжок «лягушка»;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на середине – то же, что и у опоры, с добавлением «разножки» на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правую и левую ногу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4. История танца (6 час.)</w:t>
      </w:r>
    </w:p>
    <w:p w:rsidR="00123CAE" w:rsidRPr="001B28A4" w:rsidRDefault="00123CAE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>Теоретическая часть</w:t>
      </w:r>
    </w:p>
    <w:p w:rsidR="00123CAE" w:rsidRPr="001B28A4" w:rsidRDefault="00D37A4B" w:rsidP="00B108EF">
      <w:pPr>
        <w:spacing w:line="360" w:lineRule="auto"/>
        <w:ind w:firstLine="72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Галерея </w:t>
      </w:r>
      <w:r w:rsidR="00123CAE" w:rsidRPr="001B28A4">
        <w:rPr>
          <w:rFonts w:cs="Times New Roman"/>
          <w:sz w:val="28"/>
          <w:szCs w:val="28"/>
          <w:lang w:val="uk-UA"/>
        </w:rPr>
        <w:t>выдающихся хореографов.История современного танца. Стили и  направления 21 века.Просмотр видео по темам  с последующим  обсуждением.</w:t>
      </w: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4.Постановочная и репетиционная работа. (70 час.) </w:t>
      </w: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Работа над  танцами из действующего  репертуара студии. Выполнение танцевальных элементов, комбинаций, этюдов, построенных на лексике современного танца. Участие в репетициях традиционных и городских  массовых мерприятиях.  Отработка номеров для участия в традиционных и городских массовых мероприятиях.</w:t>
      </w: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lastRenderedPageBreak/>
        <w:t>5. Участие в профильных конкурсах.(80 час.)</w:t>
      </w:r>
    </w:p>
    <w:p w:rsidR="00123CAE" w:rsidRPr="001B28A4" w:rsidRDefault="00123CAE" w:rsidP="00C855F5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Участие в профильных конкурсах,  мастер-классах от организаторов конкурсов и фестивалей, экскурсиях, творческих встречах с победителями танцевальных проектов и флешмобов.</w:t>
      </w: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6.Итоговое занятие  (2 час.) </w:t>
      </w: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>Подготовка автопских танцевальных этюдов, обсуждение творческих работ,  награждение лучших обучающихся студии по итогам года.</w:t>
      </w:r>
    </w:p>
    <w:p w:rsidR="00C855F5" w:rsidRDefault="00C855F5" w:rsidP="00C855F5">
      <w:pPr>
        <w:spacing w:line="360" w:lineRule="auto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Прогнозируемый результат девятого года обучения</w:t>
      </w:r>
    </w:p>
    <w:p w:rsidR="00C855F5" w:rsidRPr="00C855F5" w:rsidRDefault="00C855F5" w:rsidP="00C855F5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C855F5">
        <w:rPr>
          <w:rFonts w:cs="Times New Roman"/>
          <w:color w:val="000000"/>
          <w:sz w:val="28"/>
          <w:szCs w:val="28"/>
        </w:rPr>
        <w:t xml:space="preserve">Обучающиеся должы </w:t>
      </w:r>
      <w:r w:rsidRPr="00C855F5">
        <w:rPr>
          <w:rFonts w:cs="Times New Roman"/>
          <w:b/>
          <w:bCs/>
          <w:color w:val="000000"/>
          <w:sz w:val="28"/>
          <w:szCs w:val="28"/>
        </w:rPr>
        <w:t>знать</w:t>
      </w:r>
      <w:r w:rsidRPr="00C855F5">
        <w:rPr>
          <w:rFonts w:cs="Times New Roman"/>
          <w:color w:val="000000"/>
          <w:sz w:val="28"/>
          <w:szCs w:val="28"/>
        </w:rPr>
        <w:t>:</w:t>
      </w:r>
    </w:p>
    <w:p w:rsidR="00C855F5" w:rsidRPr="00C855F5" w:rsidRDefault="00C855F5" w:rsidP="00C855F5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C855F5">
        <w:rPr>
          <w:rFonts w:cs="Times New Roman"/>
          <w:color w:val="000000"/>
          <w:sz w:val="28"/>
          <w:szCs w:val="28"/>
        </w:rPr>
        <w:t>- повороты на различных уровнях;</w:t>
      </w:r>
    </w:p>
    <w:p w:rsidR="00C855F5" w:rsidRPr="00C855F5" w:rsidRDefault="00C855F5" w:rsidP="00C855F5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C855F5">
        <w:rPr>
          <w:rFonts w:cs="Times New Roman"/>
          <w:color w:val="000000"/>
          <w:sz w:val="28"/>
          <w:szCs w:val="28"/>
        </w:rPr>
        <w:t>- комбинации в партере;</w:t>
      </w:r>
    </w:p>
    <w:p w:rsidR="00C855F5" w:rsidRDefault="00C855F5" w:rsidP="00C855F5">
      <w:pPr>
        <w:spacing w:line="360" w:lineRule="auto"/>
        <w:rPr>
          <w:rFonts w:cs="Times New Roman"/>
          <w:color w:val="000000"/>
        </w:rPr>
      </w:pPr>
      <w:r w:rsidRPr="00C855F5">
        <w:rPr>
          <w:rFonts w:cs="Times New Roman"/>
          <w:color w:val="000000"/>
          <w:sz w:val="28"/>
          <w:szCs w:val="28"/>
        </w:rPr>
        <w:t>- основные понятия: поза коллапса, изоляция и полицентрия, полиритмия, мультипликация, координация, contraction, release, уровни.</w:t>
      </w:r>
    </w:p>
    <w:p w:rsidR="00C855F5" w:rsidRDefault="00C855F5" w:rsidP="00C855F5">
      <w:pPr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C855F5" w:rsidRPr="00C855F5" w:rsidRDefault="00C855F5" w:rsidP="00C855F5">
      <w:pPr>
        <w:spacing w:line="360" w:lineRule="auto"/>
        <w:rPr>
          <w:rFonts w:cs="Times New Roman"/>
          <w:b/>
          <w:bCs/>
          <w:color w:val="000000"/>
          <w:sz w:val="28"/>
          <w:szCs w:val="28"/>
        </w:rPr>
      </w:pPr>
      <w:r w:rsidRPr="00C855F5">
        <w:rPr>
          <w:rFonts w:cs="Times New Roman"/>
          <w:color w:val="000000"/>
          <w:sz w:val="28"/>
          <w:szCs w:val="28"/>
        </w:rPr>
        <w:t xml:space="preserve">Обучающиеся должны </w:t>
      </w:r>
      <w:r w:rsidRPr="00C855F5">
        <w:rPr>
          <w:rFonts w:cs="Times New Roman"/>
          <w:b/>
          <w:bCs/>
          <w:color w:val="000000"/>
          <w:sz w:val="28"/>
          <w:szCs w:val="28"/>
        </w:rPr>
        <w:t>уметь:</w:t>
      </w:r>
    </w:p>
    <w:p w:rsidR="00C855F5" w:rsidRPr="00DE5E0D" w:rsidRDefault="00DE5E0D" w:rsidP="00DE5E0D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DE5E0D">
        <w:rPr>
          <w:rFonts w:cs="Times New Roman"/>
          <w:color w:val="000000"/>
          <w:sz w:val="28"/>
          <w:szCs w:val="28"/>
        </w:rPr>
        <w:t>-п</w:t>
      </w:r>
      <w:r w:rsidR="00C855F5" w:rsidRPr="00DE5E0D">
        <w:rPr>
          <w:rFonts w:cs="Times New Roman"/>
          <w:color w:val="000000"/>
          <w:sz w:val="28"/>
          <w:szCs w:val="28"/>
        </w:rPr>
        <w:t>ередавать характер в движении;</w:t>
      </w:r>
    </w:p>
    <w:p w:rsidR="00C855F5" w:rsidRPr="00DE5E0D" w:rsidRDefault="00DE5E0D" w:rsidP="00DE5E0D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DE5E0D">
        <w:rPr>
          <w:rFonts w:cs="Times New Roman"/>
          <w:color w:val="000000"/>
          <w:sz w:val="28"/>
          <w:szCs w:val="28"/>
        </w:rPr>
        <w:t>-д</w:t>
      </w:r>
      <w:r w:rsidR="00C855F5" w:rsidRPr="00DE5E0D">
        <w:rPr>
          <w:rFonts w:cs="Times New Roman"/>
          <w:color w:val="000000"/>
          <w:sz w:val="28"/>
          <w:szCs w:val="28"/>
        </w:rPr>
        <w:t>ержать апломб при выполнении упражнений на полупальцах;</w:t>
      </w:r>
    </w:p>
    <w:p w:rsidR="00C855F5" w:rsidRPr="00DE5E0D" w:rsidRDefault="00DE5E0D" w:rsidP="00DE5E0D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DE5E0D">
        <w:rPr>
          <w:rFonts w:cs="Times New Roman"/>
          <w:color w:val="000000"/>
          <w:sz w:val="28"/>
          <w:szCs w:val="28"/>
        </w:rPr>
        <w:t>-с</w:t>
      </w:r>
      <w:r w:rsidR="00C855F5" w:rsidRPr="00DE5E0D">
        <w:rPr>
          <w:rFonts w:cs="Times New Roman"/>
          <w:color w:val="000000"/>
          <w:sz w:val="28"/>
          <w:szCs w:val="28"/>
        </w:rPr>
        <w:t>оставлять этюды, изучать пантомимные движения, игровые этюды;</w:t>
      </w:r>
    </w:p>
    <w:p w:rsidR="00C855F5" w:rsidRPr="00DE5E0D" w:rsidRDefault="00C855F5" w:rsidP="00C855F5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DE5E0D">
        <w:rPr>
          <w:rFonts w:cs="Times New Roman"/>
          <w:color w:val="000000"/>
          <w:sz w:val="28"/>
          <w:szCs w:val="28"/>
        </w:rPr>
        <w:t>-развивать умение демонстрировать на фестивалях, смотрах свои танцевальные способности на более профессиональном уровне;</w:t>
      </w:r>
    </w:p>
    <w:p w:rsidR="00C855F5" w:rsidRPr="00DE5E0D" w:rsidRDefault="00C855F5" w:rsidP="00C855F5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DE5E0D">
        <w:rPr>
          <w:rFonts w:cs="Times New Roman"/>
          <w:color w:val="000000"/>
          <w:sz w:val="28"/>
          <w:szCs w:val="28"/>
        </w:rPr>
        <w:t>-технично исполняет программный танец.</w:t>
      </w:r>
    </w:p>
    <w:p w:rsidR="00C855F5" w:rsidRPr="00DE5E0D" w:rsidRDefault="00C855F5" w:rsidP="00C855F5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DE5E0D">
        <w:rPr>
          <w:rFonts w:cs="Times New Roman"/>
          <w:color w:val="000000"/>
          <w:sz w:val="28"/>
          <w:szCs w:val="28"/>
        </w:rPr>
        <w:t>- видеть себя «со стороны», развивать способность к самокоррекции.</w:t>
      </w:r>
    </w:p>
    <w:p w:rsidR="00123CAE" w:rsidRPr="00C855F5" w:rsidRDefault="00123CAE" w:rsidP="00B108EF">
      <w:pPr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</w:p>
    <w:p w:rsidR="00123CAE" w:rsidRPr="001B28A4" w:rsidRDefault="00123CAE" w:rsidP="00123CAE">
      <w:pPr>
        <w:ind w:firstLine="709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123CAE">
      <w:pPr>
        <w:ind w:firstLine="709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123CAE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  <w:r w:rsidRPr="001B28A4">
        <w:rPr>
          <w:rFonts w:cs="Times New Roman"/>
          <w:bCs/>
          <w:color w:val="000000"/>
          <w:sz w:val="28"/>
          <w:szCs w:val="28"/>
          <w:lang w:val="uk-UA"/>
        </w:rPr>
        <w:t>Десятый год обучения,  этап совершенствования</w:t>
      </w:r>
    </w:p>
    <w:p w:rsidR="00123CAE" w:rsidRPr="001B28A4" w:rsidRDefault="00123CAE" w:rsidP="00123CAE">
      <w:pPr>
        <w:jc w:val="center"/>
        <w:rPr>
          <w:rFonts w:cs="Times New Roman"/>
          <w:bCs/>
          <w:color w:val="000000"/>
          <w:sz w:val="28"/>
          <w:szCs w:val="28"/>
          <w:lang w:val="uk-UA"/>
        </w:rPr>
      </w:pPr>
      <w:r w:rsidRPr="001B28A4">
        <w:rPr>
          <w:rFonts w:cs="Times New Roman"/>
          <w:bCs/>
          <w:color w:val="000000"/>
          <w:sz w:val="28"/>
          <w:szCs w:val="28"/>
          <w:lang w:val="uk-UA"/>
        </w:rPr>
        <w:t>УЧЕБНО-ТЕМАТИЧЕСКИЙ ПЛАН</w:t>
      </w:r>
    </w:p>
    <w:tbl>
      <w:tblPr>
        <w:tblW w:w="10534" w:type="dxa"/>
        <w:tblInd w:w="-826" w:type="dxa"/>
        <w:tblLayout w:type="fixed"/>
        <w:tblLook w:val="0000" w:firstRow="0" w:lastRow="0" w:firstColumn="0" w:lastColumn="0" w:noHBand="0" w:noVBand="0"/>
      </w:tblPr>
      <w:tblGrid>
        <w:gridCol w:w="587"/>
        <w:gridCol w:w="4336"/>
        <w:gridCol w:w="2026"/>
        <w:gridCol w:w="1884"/>
        <w:gridCol w:w="1701"/>
      </w:tblGrid>
      <w:tr w:rsidR="00123CAE" w:rsidRPr="001B28A4" w:rsidTr="00123CAE">
        <w:trPr>
          <w:trHeight w:val="299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CAE" w:rsidRPr="001B28A4" w:rsidRDefault="00123CAE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Тема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3CAE" w:rsidRPr="001B28A4" w:rsidRDefault="00123CAE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            Количество часов</w:t>
            </w:r>
          </w:p>
        </w:tc>
      </w:tr>
      <w:tr w:rsidR="00123CAE" w:rsidRPr="001B28A4" w:rsidTr="00123CAE">
        <w:trPr>
          <w:trHeight w:val="156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Теоретические занятия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Всего</w:t>
            </w:r>
          </w:p>
        </w:tc>
      </w:tr>
      <w:tr w:rsidR="00123CAE" w:rsidRPr="001B28A4" w:rsidTr="00123CAE">
        <w:trPr>
          <w:trHeight w:val="28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Вводное занятие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123CAE" w:rsidRPr="001B28A4" w:rsidTr="00123CAE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 xml:space="preserve">Комплекс  развивающих  физических  и  танцевальных упражнений джаз-модерн </w:t>
            </w:r>
          </w:p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</w:tr>
      <w:tr w:rsidR="00123CAE" w:rsidRPr="001B28A4" w:rsidTr="00123CAE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 xml:space="preserve"> Основы классической и современной хореографии </w:t>
            </w:r>
          </w:p>
          <w:p w:rsidR="00123CAE" w:rsidRPr="001B28A4" w:rsidRDefault="00123CAE" w:rsidP="00123CAE">
            <w:pPr>
              <w:rPr>
                <w:rFonts w:cs="Times New Roman"/>
                <w:sz w:val="28"/>
                <w:szCs w:val="28"/>
                <w:lang w:val="uk-UA"/>
              </w:rPr>
            </w:pPr>
          </w:p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28</w:t>
            </w:r>
          </w:p>
        </w:tc>
      </w:tr>
      <w:tr w:rsidR="00123CAE" w:rsidRPr="001B28A4" w:rsidTr="00123CAE">
        <w:trPr>
          <w:trHeight w:val="29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>Подготовка выпускного портфолио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123CAE" w:rsidRPr="001B28A4" w:rsidTr="00123CAE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sz w:val="28"/>
                <w:szCs w:val="28"/>
                <w:lang w:val="uk-UA"/>
              </w:rPr>
              <w:t>Постановочная и репетиционная работа. Участие в массовых мероприятиях.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70</w:t>
            </w:r>
          </w:p>
        </w:tc>
      </w:tr>
      <w:tr w:rsidR="00123CAE" w:rsidRPr="001B28A4" w:rsidTr="00123CAE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Участие в профильных конкурсах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80</w:t>
            </w:r>
          </w:p>
        </w:tc>
      </w:tr>
      <w:tr w:rsidR="00123CAE" w:rsidRPr="001B28A4" w:rsidTr="00123CAE">
        <w:trPr>
          <w:trHeight w:val="30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Итоговое занятие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123CAE" w:rsidRPr="001B28A4" w:rsidTr="00123CAE">
        <w:trPr>
          <w:trHeight w:val="3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   </w:t>
            </w:r>
            <w:r w:rsidRPr="001B28A4">
              <w:rPr>
                <w:rFonts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CAE" w:rsidRPr="001B28A4" w:rsidRDefault="00123CAE" w:rsidP="00123CA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1B28A4">
              <w:rPr>
                <w:rFonts w:cs="Times New Roman"/>
                <w:color w:val="000000"/>
                <w:sz w:val="28"/>
                <w:szCs w:val="28"/>
                <w:lang w:val="uk-UA"/>
              </w:rPr>
              <w:t>216</w:t>
            </w:r>
          </w:p>
        </w:tc>
      </w:tr>
    </w:tbl>
    <w:p w:rsidR="00123CAE" w:rsidRPr="001B28A4" w:rsidRDefault="00123CAE" w:rsidP="00123CAE">
      <w:pPr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123CAE">
      <w:pPr>
        <w:rPr>
          <w:rFonts w:cs="Times New Roman"/>
          <w:bCs/>
          <w:color w:val="000000"/>
          <w:sz w:val="28"/>
          <w:szCs w:val="28"/>
          <w:lang w:val="uk-UA"/>
        </w:rPr>
      </w:pPr>
    </w:p>
    <w:p w:rsidR="00123CAE" w:rsidRPr="001B28A4" w:rsidRDefault="00123CAE" w:rsidP="00123CAE">
      <w:pPr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                                        </w:t>
      </w:r>
    </w:p>
    <w:p w:rsidR="00123CAE" w:rsidRPr="001B28A4" w:rsidRDefault="00123CAE" w:rsidP="00123CAE">
      <w:pPr>
        <w:ind w:firstLine="709"/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123CAE">
      <w:pPr>
        <w:ind w:firstLine="709"/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123CAE">
      <w:pPr>
        <w:ind w:firstLine="709"/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123CAE">
      <w:pPr>
        <w:ind w:firstLine="709"/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123CAE">
      <w:pPr>
        <w:ind w:firstLine="709"/>
        <w:jc w:val="center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СОДЕРЖАНИЕ ПРОГРАММЫ</w:t>
      </w:r>
    </w:p>
    <w:p w:rsidR="00123CAE" w:rsidRPr="001B28A4" w:rsidRDefault="00123CAE" w:rsidP="00123CAE">
      <w:pPr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1.Вводное занятие. (2 час.) </w:t>
      </w: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Теоретическая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Знакомство с целями и задачами десятого года обучения. Знакомство с расписанием занятий (количество часов, время занятий). Беседа об общепринятых нормах поведения (пунктуальность, уважение к преподавателям, правила безопасности в танцевальном зале). </w:t>
      </w: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</w:t>
      </w:r>
      <w:r w:rsidRPr="001B28A4">
        <w:rPr>
          <w:rFonts w:cs="Times New Roman"/>
          <w:color w:val="000000"/>
          <w:sz w:val="28"/>
          <w:szCs w:val="28"/>
          <w:lang w:val="uk-UA"/>
        </w:rPr>
        <w:t>. Оценка физического состояния обучающихся.Проведение соревнования среди обучающихся по технике исполнения изученных  танцевальных движений.</w:t>
      </w:r>
    </w:p>
    <w:p w:rsidR="00123CAE" w:rsidRPr="001B28A4" w:rsidRDefault="00123CAE" w:rsidP="00B108EF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 xml:space="preserve">         2.  Комплекс  развивающих  физических  и  танцевальных   упражнений джаз-модерн (28час.)</w:t>
      </w:r>
    </w:p>
    <w:p w:rsidR="00123CAE" w:rsidRPr="001B28A4" w:rsidRDefault="00123CAE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 xml:space="preserve">Теоретическая часть 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Понятия об общефизической подготовке танцора. Выносливость, сила, быстрота, ловкость. Понятие «разогрев», его функции. Понятие терминов Плие,  батман,  вращение,  прыжок,  Stretch  (растягивание),  swing (раскачивание). Профилактика травм при растягивании.</w:t>
      </w:r>
    </w:p>
    <w:p w:rsidR="00123CAE" w:rsidRPr="001B28A4" w:rsidRDefault="00123CAE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lastRenderedPageBreak/>
        <w:t>Практическая часть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 xml:space="preserve"> «Изоляция»: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-Голова: наклоны, повороты, круги, полукруги, sundari (Движения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исполняются вперѐд-назад и из стороны в сторону, диагонально, крестом и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квадратом).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Плечи: крест, квадрат, полукруги и круги, «восьмѐрка», твист, шейк;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Грудная клетка: движения из стороны в сторону и вперѐд-назад,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горизонтальные и вертикальные кресты и квадраты.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Таз: крест, квадрат, круги, полукруги, «восьмѐрка», shimmi, jelly roll.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Руки: движения изолированных ареалов, круги и полукруги кистью,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предплечий.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-Flex и point– сокращѐнная натягивание стопы и кисти, т.е. ладонь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перпендикулярна предплечью.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Jazz-hend: пальцы напряжены и разведены на максимальное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расстояние друг от друга.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Пальцы вытянуты, ладонь – продолжение руки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Пальцы сжаты в кулак.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Ноги: движения стопой, переводы стоп из параллельного в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выворотное положение.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Ротация бедра, исполнение движений выворотной и не выворотной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стопой.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«Упражнения для позвоночника»: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Flat Back вперѐд, назад, в сторону, полукруги и круги торсом, Ролл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даун, Ролл АП – закручивание и раскручивание позвоночника вниз и вверх.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Contraction, release, high release. Положение arch, low back, curve, body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roll (волна передняя, задняя, боковая)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«Координация»: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Координация движений рук, ног без передвижения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«Уровни»: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Основные уровни: «стоя», «сидя», «лѐжа»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Упражнения strech-характера в различных положениях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lastRenderedPageBreak/>
        <w:t>- Переходы из уровня в уровень, смена положения на 8, 4, 2 счѐта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Упражнения на contraction и release в положении «сидя»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Движения изолированных центров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«Кросс. Перемещение в пространстве»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Шаги по квадрату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Трѐхшаговые повороты и полуповорты на двух ногах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Прыжки (простые с натянутыми носками и поджатые)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Раздел «Комбинация»: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-Комбинации на 32 и 64 такта, включающие движения изолированных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центров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Шаги со сменой уровней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некоторые движения из Базы Хип-хоп танца и модерн-джаз танца.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3. Основы классической и современной хореографии (28ч.)</w:t>
      </w:r>
    </w:p>
    <w:p w:rsidR="00123CAE" w:rsidRPr="001B28A4" w:rsidRDefault="00123CAE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>Теоретическая часть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Техника исполнения классической и современной хореографии в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партере, у опоры и их отличия. Понятие «квадрат» по Вагановой А.Я.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Понятие «перемещение в пространстве» в современной хореографии.</w:t>
      </w:r>
    </w:p>
    <w:p w:rsidR="00123CAE" w:rsidRPr="001B28A4" w:rsidRDefault="00123CAE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 xml:space="preserve">Практическая часть 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Классический экзерсис: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Изучение позиций ног, отработка их положения на полу.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Изучение позиций рук.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Упражнения у опоры.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Комплексы партерной хореографии.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Современный экзерсис: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Позиции ног: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- 1-я параллельная, стопы вместе;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- 1-аут – аналогична первой позиции в классическом танце;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- 1-ин – пятки направлены наружу, носки соединяются вместе;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- 2-я параллельная – стопы параллельны и находятся точно под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бѐдрами; плечи, бѐдра и стопы находятся на одной прямой линии и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lastRenderedPageBreak/>
        <w:t>составляют «квадрат» (Это очень важная позиция, в которой используются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многие упражнения).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- 2-аут – аналогична классической позиции;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- 3-я позиция, практически, не используется.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Позиции рук: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А- положение, Б- положение, В -положение в 1-й, 2-й, 3-й позициях.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Позиции кистей и их варианты: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Flex,- сокращенная кисть;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jazz – hend - пальцы напряжены.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Приседы: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demi и grand plies по параллельным позициям,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перевод стоп и коленей из выворотного положения и наоборот.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Battement tendu, battement jete: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исполнение по параллельным позициям;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перевод в выворотную позицию и наоборот;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исполнение с сокращенной стопой (flex).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Rond de jambe par terre: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по параллельным позициям,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Grand battement jete: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с сокращѐнной стопой у опоры вперѐд, в сторону;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с сокращѐнной стопой лицом к опоре, назад;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по параллельным позициям.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Прыжки: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лицом к опоре по 1-й параллельной позиции с согнутыми голенями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назад;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лицом к опоре, прыжок «лягушка»;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- на середине – то же, что и у опоры, с добавлением «разножки» на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правую и левую ногу</w:t>
      </w: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rPr>
          <w:rFonts w:cs="Times New Roman"/>
          <w:sz w:val="28"/>
          <w:szCs w:val="28"/>
          <w:lang w:val="uk-UA"/>
        </w:rPr>
      </w:pPr>
      <w:r w:rsidRPr="001B28A4">
        <w:rPr>
          <w:rFonts w:cs="Times New Roman"/>
          <w:sz w:val="28"/>
          <w:szCs w:val="28"/>
          <w:lang w:val="uk-UA"/>
        </w:rPr>
        <w:t>4. Подготовка выпускного портфолио (6 час.)</w:t>
      </w:r>
    </w:p>
    <w:p w:rsidR="00123CAE" w:rsidRPr="001B28A4" w:rsidRDefault="00123CAE" w:rsidP="00B108EF">
      <w:pPr>
        <w:spacing w:line="360" w:lineRule="auto"/>
        <w:rPr>
          <w:rFonts w:cs="Times New Roman"/>
          <w:i/>
          <w:sz w:val="28"/>
          <w:szCs w:val="28"/>
          <w:lang w:val="uk-UA"/>
        </w:rPr>
      </w:pPr>
      <w:r w:rsidRPr="001B28A4">
        <w:rPr>
          <w:rFonts w:cs="Times New Roman"/>
          <w:i/>
          <w:sz w:val="28"/>
          <w:szCs w:val="28"/>
          <w:lang w:val="uk-UA"/>
        </w:rPr>
        <w:t>Теоретическая часть</w:t>
      </w: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lastRenderedPageBreak/>
        <w:t>Подбор темы для  выпускной творческой работы. Систематизация творческих достижений. Творческая характеристика деятельности. Подбор материалов для портфолио.</w:t>
      </w: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4.Постановочная и репетиционная работа. (70 час.) </w:t>
      </w: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 xml:space="preserve"> Работа над  танцами из действующего  репертуара студии. Выполнение танцевальных элементов, комбинаций, этюдов, построенных на лексике современного танца. Участие в репетициях традиционных и городских  массовых мерприятиях.  Отработка номеров для участия в традиционных и городских массовых мероприятиях.</w:t>
      </w: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5. Участие в профильных конкурсах.(80 час.)</w:t>
      </w: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Участие в профильных конкурсах,  мастер-классах от организаторов конкурсов и фестивалей, экскурсиях, творческих встречах с победителями танцевальных проектов и флешмобов.</w:t>
      </w: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123CAE" w:rsidRPr="001B28A4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 xml:space="preserve">6.Итоговое занятие  (2 час.) </w:t>
      </w:r>
    </w:p>
    <w:p w:rsidR="00A74897" w:rsidRDefault="00123CAE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i/>
          <w:color w:val="000000"/>
          <w:sz w:val="28"/>
          <w:szCs w:val="28"/>
          <w:lang w:val="uk-UA"/>
        </w:rPr>
        <w:t>Практическая часть.</w:t>
      </w:r>
      <w:r w:rsidRPr="001B28A4">
        <w:rPr>
          <w:rFonts w:cs="Times New Roman"/>
          <w:color w:val="000000"/>
          <w:sz w:val="28"/>
          <w:szCs w:val="28"/>
          <w:lang w:val="uk-UA"/>
        </w:rPr>
        <w:t>Подготовка автопских танцевальных этюдов, обсуждение творческих работ,  награждение лучших обучающихся студии</w:t>
      </w:r>
      <w:r w:rsidR="00B108EF">
        <w:rPr>
          <w:rFonts w:cs="Times New Roman"/>
          <w:color w:val="000000"/>
          <w:sz w:val="28"/>
          <w:szCs w:val="28"/>
          <w:lang w:val="uk-UA"/>
        </w:rPr>
        <w:t xml:space="preserve"> по итогам года.</w:t>
      </w:r>
    </w:p>
    <w:p w:rsidR="00C855F5" w:rsidRDefault="00C855F5" w:rsidP="00C855F5">
      <w:pPr>
        <w:jc w:val="center"/>
        <w:rPr>
          <w:rFonts w:cs="Times New Roman"/>
          <w:color w:val="000000"/>
        </w:rPr>
      </w:pPr>
    </w:p>
    <w:p w:rsidR="00C855F5" w:rsidRPr="00C855F5" w:rsidRDefault="00C855F5" w:rsidP="00C855F5">
      <w:pPr>
        <w:spacing w:line="360" w:lineRule="auto"/>
        <w:jc w:val="center"/>
        <w:rPr>
          <w:rFonts w:cs="Times New Roman"/>
          <w:color w:val="000000"/>
          <w:sz w:val="28"/>
          <w:szCs w:val="28"/>
        </w:rPr>
      </w:pPr>
      <w:r w:rsidRPr="00C855F5">
        <w:rPr>
          <w:rFonts w:cs="Times New Roman"/>
          <w:color w:val="000000"/>
          <w:sz w:val="28"/>
          <w:szCs w:val="28"/>
        </w:rPr>
        <w:t>Прогнозируемый результат десятого года обучения</w:t>
      </w:r>
    </w:p>
    <w:p w:rsidR="00C855F5" w:rsidRPr="00C855F5" w:rsidRDefault="00C855F5" w:rsidP="00C855F5">
      <w:pPr>
        <w:spacing w:line="360" w:lineRule="auto"/>
        <w:rPr>
          <w:rFonts w:cs="Times New Roman"/>
          <w:color w:val="000000"/>
          <w:sz w:val="28"/>
          <w:szCs w:val="28"/>
        </w:rPr>
      </w:pPr>
    </w:p>
    <w:p w:rsidR="00C855F5" w:rsidRPr="00C855F5" w:rsidRDefault="00C855F5" w:rsidP="00C855F5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C855F5">
        <w:rPr>
          <w:rFonts w:cs="Times New Roman"/>
          <w:color w:val="000000"/>
          <w:sz w:val="28"/>
          <w:szCs w:val="28"/>
        </w:rPr>
        <w:t xml:space="preserve">Обучающиеся должы </w:t>
      </w:r>
      <w:r w:rsidRPr="00C855F5">
        <w:rPr>
          <w:rFonts w:cs="Times New Roman"/>
          <w:b/>
          <w:bCs/>
          <w:color w:val="000000"/>
          <w:sz w:val="28"/>
          <w:szCs w:val="28"/>
        </w:rPr>
        <w:t>знать</w:t>
      </w:r>
      <w:r w:rsidRPr="00C855F5">
        <w:rPr>
          <w:rFonts w:cs="Times New Roman"/>
          <w:color w:val="000000"/>
          <w:sz w:val="28"/>
          <w:szCs w:val="28"/>
        </w:rPr>
        <w:t>:</w:t>
      </w:r>
    </w:p>
    <w:p w:rsidR="00C855F5" w:rsidRPr="00C855F5" w:rsidRDefault="00C855F5" w:rsidP="00C855F5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C855F5">
        <w:rPr>
          <w:rFonts w:cs="Times New Roman"/>
          <w:color w:val="000000"/>
          <w:sz w:val="28"/>
          <w:szCs w:val="28"/>
        </w:rPr>
        <w:t>- повороты на различных уровнях;</w:t>
      </w:r>
    </w:p>
    <w:p w:rsidR="00C855F5" w:rsidRPr="00C855F5" w:rsidRDefault="00C855F5" w:rsidP="00C855F5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C855F5">
        <w:rPr>
          <w:rFonts w:cs="Times New Roman"/>
          <w:color w:val="000000"/>
          <w:sz w:val="28"/>
          <w:szCs w:val="28"/>
        </w:rPr>
        <w:t>- комбинации в партере;</w:t>
      </w:r>
    </w:p>
    <w:p w:rsidR="00C855F5" w:rsidRPr="00C855F5" w:rsidRDefault="00C855F5" w:rsidP="00C855F5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C855F5">
        <w:rPr>
          <w:rFonts w:cs="Times New Roman"/>
          <w:color w:val="000000"/>
          <w:sz w:val="28"/>
          <w:szCs w:val="28"/>
        </w:rPr>
        <w:t>- основные понятия: поза коллапса, изоляция и полицентрия, полиритмия, мультипликация, координация, contraction, release, уровни.</w:t>
      </w:r>
    </w:p>
    <w:p w:rsidR="00C855F5" w:rsidRPr="00C855F5" w:rsidRDefault="00C855F5" w:rsidP="00C855F5">
      <w:pPr>
        <w:spacing w:line="360" w:lineRule="auto"/>
        <w:rPr>
          <w:rFonts w:cs="Times New Roman"/>
          <w:color w:val="000000"/>
          <w:sz w:val="28"/>
          <w:szCs w:val="28"/>
        </w:rPr>
      </w:pPr>
    </w:p>
    <w:p w:rsidR="00C855F5" w:rsidRPr="00C855F5" w:rsidRDefault="00C855F5" w:rsidP="00C855F5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C855F5">
        <w:rPr>
          <w:rFonts w:cs="Times New Roman"/>
          <w:color w:val="000000"/>
          <w:sz w:val="28"/>
          <w:szCs w:val="28"/>
        </w:rPr>
        <w:t xml:space="preserve">Обучающиеся  должны </w:t>
      </w:r>
      <w:r w:rsidRPr="00C855F5">
        <w:rPr>
          <w:rFonts w:cs="Times New Roman"/>
          <w:b/>
          <w:bCs/>
          <w:color w:val="000000"/>
          <w:sz w:val="28"/>
          <w:szCs w:val="28"/>
        </w:rPr>
        <w:t>уметь:</w:t>
      </w:r>
    </w:p>
    <w:p w:rsidR="00C855F5" w:rsidRPr="00C855F5" w:rsidRDefault="00C855F5" w:rsidP="00C855F5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C855F5">
        <w:rPr>
          <w:rFonts w:cs="Times New Roman"/>
          <w:color w:val="000000"/>
          <w:sz w:val="28"/>
          <w:szCs w:val="28"/>
        </w:rPr>
        <w:t>-владеть законами драматургии, сюжетом;</w:t>
      </w:r>
    </w:p>
    <w:p w:rsidR="00C855F5" w:rsidRPr="00C855F5" w:rsidRDefault="00C855F5" w:rsidP="00C855F5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C855F5">
        <w:rPr>
          <w:rFonts w:cs="Times New Roman"/>
          <w:color w:val="000000"/>
          <w:sz w:val="28"/>
          <w:szCs w:val="28"/>
        </w:rPr>
        <w:lastRenderedPageBreak/>
        <w:t>-работать в коллективе;</w:t>
      </w:r>
    </w:p>
    <w:p w:rsidR="00C855F5" w:rsidRPr="00C855F5" w:rsidRDefault="00C855F5" w:rsidP="00C855F5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C855F5">
        <w:rPr>
          <w:rFonts w:cs="Times New Roman"/>
          <w:color w:val="000000"/>
          <w:sz w:val="28"/>
          <w:szCs w:val="28"/>
        </w:rPr>
        <w:t>-применять выученные знания на практике;</w:t>
      </w:r>
    </w:p>
    <w:p w:rsidR="00C855F5" w:rsidRPr="00C855F5" w:rsidRDefault="00C855F5" w:rsidP="00C855F5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C855F5">
        <w:rPr>
          <w:rFonts w:cs="Times New Roman"/>
          <w:color w:val="000000"/>
          <w:sz w:val="28"/>
          <w:szCs w:val="28"/>
        </w:rPr>
        <w:t>-различать танцевальный стили и направления;</w:t>
      </w:r>
    </w:p>
    <w:p w:rsidR="00C855F5" w:rsidRPr="00C855F5" w:rsidRDefault="00C855F5" w:rsidP="00C855F5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C855F5">
        <w:rPr>
          <w:rFonts w:cs="Times New Roman"/>
          <w:color w:val="000000"/>
          <w:sz w:val="28"/>
          <w:szCs w:val="28"/>
        </w:rPr>
        <w:t>-показать свое хореографическое мастерство на концертах;</w:t>
      </w:r>
    </w:p>
    <w:p w:rsidR="00C855F5" w:rsidRPr="00C855F5" w:rsidRDefault="00C855F5" w:rsidP="00C855F5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C855F5">
        <w:rPr>
          <w:rFonts w:cs="Times New Roman"/>
          <w:color w:val="000000"/>
          <w:sz w:val="28"/>
          <w:szCs w:val="28"/>
        </w:rPr>
        <w:t>-ориентироваться на дальнейший рост в профессиональном мастерстве.</w:t>
      </w:r>
    </w:p>
    <w:p w:rsidR="00C855F5" w:rsidRPr="00C855F5" w:rsidRDefault="00C855F5" w:rsidP="00C855F5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C855F5" w:rsidRDefault="00C855F5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C855F5" w:rsidRDefault="00C855F5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C855F5" w:rsidRDefault="00C855F5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C855F5" w:rsidRDefault="00C855F5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C855F5" w:rsidRPr="00B108EF" w:rsidRDefault="00C855F5" w:rsidP="00B108EF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A74897" w:rsidRDefault="00A74897" w:rsidP="00EB6165">
      <w:pPr>
        <w:jc w:val="center"/>
        <w:rPr>
          <w:rFonts w:cs="Times New Roman"/>
          <w:color w:val="000000"/>
          <w:sz w:val="24"/>
          <w:szCs w:val="24"/>
          <w:lang w:val="uk-UA"/>
        </w:rPr>
      </w:pPr>
    </w:p>
    <w:p w:rsidR="000B1907" w:rsidRDefault="000B1907" w:rsidP="00EB6165">
      <w:pPr>
        <w:jc w:val="center"/>
        <w:rPr>
          <w:rFonts w:cs="Times New Roman"/>
          <w:color w:val="000000"/>
          <w:sz w:val="24"/>
          <w:szCs w:val="24"/>
          <w:lang w:val="uk-UA"/>
        </w:rPr>
      </w:pPr>
    </w:p>
    <w:p w:rsidR="000B1907" w:rsidRDefault="000B1907" w:rsidP="00EB6165">
      <w:pPr>
        <w:jc w:val="center"/>
        <w:rPr>
          <w:rFonts w:cs="Times New Roman"/>
          <w:color w:val="000000"/>
          <w:sz w:val="24"/>
          <w:szCs w:val="24"/>
          <w:lang w:val="uk-UA"/>
        </w:rPr>
      </w:pPr>
    </w:p>
    <w:p w:rsidR="000B1907" w:rsidRDefault="000B1907" w:rsidP="00EB6165">
      <w:pPr>
        <w:jc w:val="center"/>
        <w:rPr>
          <w:rFonts w:cs="Times New Roman"/>
          <w:color w:val="000000"/>
          <w:sz w:val="24"/>
          <w:szCs w:val="24"/>
          <w:lang w:val="uk-UA"/>
        </w:rPr>
      </w:pPr>
    </w:p>
    <w:p w:rsidR="000B1907" w:rsidRDefault="000B1907" w:rsidP="00EB6165">
      <w:pPr>
        <w:jc w:val="center"/>
        <w:rPr>
          <w:rFonts w:cs="Times New Roman"/>
          <w:color w:val="000000"/>
          <w:sz w:val="24"/>
          <w:szCs w:val="24"/>
          <w:lang w:val="uk-UA"/>
        </w:rPr>
      </w:pPr>
    </w:p>
    <w:p w:rsidR="000B1907" w:rsidRDefault="000B1907" w:rsidP="00EB6165">
      <w:pPr>
        <w:jc w:val="center"/>
        <w:rPr>
          <w:rFonts w:cs="Times New Roman"/>
          <w:color w:val="000000"/>
          <w:sz w:val="24"/>
          <w:szCs w:val="24"/>
          <w:lang w:val="uk-UA"/>
        </w:rPr>
      </w:pPr>
    </w:p>
    <w:p w:rsidR="000B1907" w:rsidRDefault="000B1907" w:rsidP="00EB6165">
      <w:pPr>
        <w:jc w:val="center"/>
        <w:rPr>
          <w:rFonts w:cs="Times New Roman"/>
          <w:color w:val="000000"/>
          <w:sz w:val="24"/>
          <w:szCs w:val="24"/>
          <w:lang w:val="uk-UA"/>
        </w:rPr>
      </w:pPr>
    </w:p>
    <w:p w:rsidR="000B1907" w:rsidRDefault="000B1907" w:rsidP="00EB6165">
      <w:pPr>
        <w:jc w:val="center"/>
        <w:rPr>
          <w:rFonts w:cs="Times New Roman"/>
          <w:color w:val="000000"/>
          <w:sz w:val="24"/>
          <w:szCs w:val="24"/>
          <w:lang w:val="uk-UA"/>
        </w:rPr>
      </w:pPr>
    </w:p>
    <w:p w:rsidR="000B1907" w:rsidRDefault="000B1907" w:rsidP="00EB6165">
      <w:pPr>
        <w:jc w:val="center"/>
        <w:rPr>
          <w:rFonts w:cs="Times New Roman"/>
          <w:color w:val="000000"/>
          <w:sz w:val="24"/>
          <w:szCs w:val="24"/>
          <w:lang w:val="uk-UA"/>
        </w:rPr>
      </w:pPr>
    </w:p>
    <w:p w:rsidR="000B1907" w:rsidRDefault="000B1907" w:rsidP="00EB6165">
      <w:pPr>
        <w:jc w:val="center"/>
        <w:rPr>
          <w:rFonts w:cs="Times New Roman"/>
          <w:color w:val="000000"/>
          <w:sz w:val="24"/>
          <w:szCs w:val="24"/>
          <w:lang w:val="uk-UA"/>
        </w:rPr>
      </w:pPr>
    </w:p>
    <w:p w:rsidR="000B1907" w:rsidRDefault="000B1907" w:rsidP="00EB6165">
      <w:pPr>
        <w:jc w:val="center"/>
        <w:rPr>
          <w:rFonts w:cs="Times New Roman"/>
          <w:color w:val="000000"/>
          <w:sz w:val="24"/>
          <w:szCs w:val="24"/>
          <w:lang w:val="uk-UA"/>
        </w:rPr>
      </w:pPr>
    </w:p>
    <w:p w:rsidR="000B1907" w:rsidRDefault="000B1907" w:rsidP="00EB6165">
      <w:pPr>
        <w:jc w:val="center"/>
        <w:rPr>
          <w:rFonts w:cs="Times New Roman"/>
          <w:color w:val="000000"/>
          <w:sz w:val="24"/>
          <w:szCs w:val="24"/>
          <w:lang w:val="uk-UA"/>
        </w:rPr>
      </w:pPr>
    </w:p>
    <w:p w:rsidR="000B1907" w:rsidRDefault="000B1907" w:rsidP="00EB6165">
      <w:pPr>
        <w:jc w:val="center"/>
        <w:rPr>
          <w:rFonts w:cs="Times New Roman"/>
          <w:color w:val="000000"/>
          <w:sz w:val="24"/>
          <w:szCs w:val="24"/>
          <w:lang w:val="uk-UA"/>
        </w:rPr>
      </w:pPr>
    </w:p>
    <w:p w:rsidR="000B1907" w:rsidRDefault="000B1907" w:rsidP="00EB6165">
      <w:pPr>
        <w:jc w:val="center"/>
        <w:rPr>
          <w:rFonts w:cs="Times New Roman"/>
          <w:color w:val="000000"/>
          <w:sz w:val="24"/>
          <w:szCs w:val="24"/>
          <w:lang w:val="uk-UA"/>
        </w:rPr>
      </w:pPr>
    </w:p>
    <w:p w:rsidR="000B1907" w:rsidRDefault="000B1907" w:rsidP="00EB6165">
      <w:pPr>
        <w:jc w:val="center"/>
        <w:rPr>
          <w:rFonts w:cs="Times New Roman"/>
          <w:color w:val="000000"/>
          <w:sz w:val="24"/>
          <w:szCs w:val="24"/>
          <w:lang w:val="uk-UA"/>
        </w:rPr>
      </w:pPr>
    </w:p>
    <w:p w:rsidR="000B1907" w:rsidRDefault="000B1907" w:rsidP="00EB6165">
      <w:pPr>
        <w:jc w:val="center"/>
        <w:rPr>
          <w:rFonts w:cs="Times New Roman"/>
          <w:color w:val="000000"/>
          <w:sz w:val="24"/>
          <w:szCs w:val="24"/>
          <w:lang w:val="uk-UA"/>
        </w:rPr>
      </w:pPr>
    </w:p>
    <w:p w:rsidR="000B1907" w:rsidRDefault="000B1907" w:rsidP="00EB6165">
      <w:pPr>
        <w:jc w:val="center"/>
        <w:rPr>
          <w:rFonts w:cs="Times New Roman"/>
          <w:color w:val="000000"/>
          <w:sz w:val="24"/>
          <w:szCs w:val="24"/>
          <w:lang w:val="uk-UA"/>
        </w:rPr>
      </w:pPr>
    </w:p>
    <w:p w:rsidR="000B1907" w:rsidRDefault="000B1907" w:rsidP="00EB6165">
      <w:pPr>
        <w:jc w:val="center"/>
        <w:rPr>
          <w:rFonts w:cs="Times New Roman"/>
          <w:color w:val="000000"/>
          <w:sz w:val="24"/>
          <w:szCs w:val="24"/>
          <w:lang w:val="uk-UA"/>
        </w:rPr>
      </w:pPr>
    </w:p>
    <w:p w:rsidR="000B1907" w:rsidRDefault="000B1907" w:rsidP="00EB6165">
      <w:pPr>
        <w:jc w:val="center"/>
        <w:rPr>
          <w:rFonts w:cs="Times New Roman"/>
          <w:color w:val="000000"/>
          <w:sz w:val="24"/>
          <w:szCs w:val="24"/>
          <w:lang w:val="uk-UA"/>
        </w:rPr>
      </w:pPr>
    </w:p>
    <w:p w:rsidR="00A74897" w:rsidRDefault="00A74897" w:rsidP="00EB6165">
      <w:pPr>
        <w:jc w:val="center"/>
        <w:rPr>
          <w:rFonts w:cs="Times New Roman"/>
          <w:color w:val="000000"/>
          <w:sz w:val="24"/>
          <w:szCs w:val="24"/>
          <w:lang w:val="uk-UA"/>
        </w:rPr>
      </w:pPr>
    </w:p>
    <w:p w:rsidR="0037131E" w:rsidRPr="001B28A4" w:rsidRDefault="001B28A4" w:rsidP="001B28A4">
      <w:pPr>
        <w:rPr>
          <w:rFonts w:cs="Times New Roman"/>
          <w:color w:val="000000"/>
          <w:sz w:val="24"/>
          <w:szCs w:val="24"/>
          <w:lang w:val="uk-UA"/>
        </w:rPr>
      </w:pPr>
      <w:r>
        <w:rPr>
          <w:rFonts w:cs="Times New Roman"/>
          <w:color w:val="000000"/>
          <w:sz w:val="24"/>
          <w:szCs w:val="24"/>
          <w:lang w:val="uk-UA"/>
        </w:rPr>
        <w:t xml:space="preserve">                                    </w:t>
      </w:r>
      <w:r w:rsidR="0037131E" w:rsidRPr="000C706E">
        <w:rPr>
          <w:b/>
          <w:bCs/>
          <w:sz w:val="28"/>
          <w:szCs w:val="28"/>
        </w:rPr>
        <w:t xml:space="preserve"> Методическое обеспечение программы</w:t>
      </w:r>
    </w:p>
    <w:p w:rsidR="0037131E" w:rsidRPr="000C706E" w:rsidRDefault="0037131E" w:rsidP="0037131E">
      <w:pPr>
        <w:pStyle w:val="a8"/>
        <w:spacing w:line="360" w:lineRule="auto"/>
        <w:rPr>
          <w:rFonts w:cs="Times New Roman"/>
          <w:sz w:val="28"/>
          <w:szCs w:val="28"/>
          <w:lang w:val="uk-UA"/>
        </w:rPr>
      </w:pPr>
      <w:r w:rsidRPr="000C706E">
        <w:rPr>
          <w:rFonts w:cs="Times New Roman"/>
          <w:sz w:val="28"/>
          <w:szCs w:val="28"/>
          <w:lang w:val="uk-UA"/>
        </w:rPr>
        <w:t>Воспитание творческой личности в народной студии современного танца «Родничок» пр</w:t>
      </w:r>
      <w:r w:rsidR="00B108EF">
        <w:rPr>
          <w:rFonts w:cs="Times New Roman"/>
          <w:sz w:val="28"/>
          <w:szCs w:val="28"/>
          <w:lang w:val="uk-UA"/>
        </w:rPr>
        <w:t>оводится с использование активны</w:t>
      </w:r>
      <w:r w:rsidRPr="000C706E">
        <w:rPr>
          <w:rFonts w:cs="Times New Roman"/>
          <w:sz w:val="28"/>
          <w:szCs w:val="28"/>
          <w:lang w:val="uk-UA"/>
        </w:rPr>
        <w:t>х инновационых форм обучения:</w:t>
      </w:r>
    </w:p>
    <w:p w:rsidR="0037131E" w:rsidRPr="000C706E" w:rsidRDefault="0037131E" w:rsidP="0037131E">
      <w:pPr>
        <w:pStyle w:val="a8"/>
        <w:numPr>
          <w:ilvl w:val="0"/>
          <w:numId w:val="10"/>
        </w:numPr>
        <w:spacing w:line="360" w:lineRule="auto"/>
        <w:rPr>
          <w:rFonts w:cs="Times New Roman"/>
          <w:sz w:val="28"/>
          <w:szCs w:val="28"/>
          <w:lang w:val="uk-UA"/>
        </w:rPr>
      </w:pPr>
      <w:r w:rsidRPr="000C706E">
        <w:rPr>
          <w:rFonts w:cs="Times New Roman"/>
          <w:sz w:val="28"/>
          <w:szCs w:val="28"/>
          <w:lang w:val="uk-UA"/>
        </w:rPr>
        <w:t>занятия- конкурсы (открытые занятия, показательные выступления)</w:t>
      </w:r>
    </w:p>
    <w:p w:rsidR="0037131E" w:rsidRPr="000C706E" w:rsidRDefault="0037131E" w:rsidP="0037131E">
      <w:pPr>
        <w:pStyle w:val="a8"/>
        <w:numPr>
          <w:ilvl w:val="0"/>
          <w:numId w:val="10"/>
        </w:numPr>
        <w:spacing w:line="360" w:lineRule="auto"/>
        <w:rPr>
          <w:rFonts w:cs="Times New Roman"/>
          <w:sz w:val="28"/>
          <w:szCs w:val="28"/>
          <w:lang w:val="uk-UA"/>
        </w:rPr>
      </w:pPr>
      <w:r w:rsidRPr="000C706E">
        <w:rPr>
          <w:rFonts w:cs="Times New Roman"/>
          <w:sz w:val="28"/>
          <w:szCs w:val="28"/>
          <w:lang w:val="uk-UA"/>
        </w:rPr>
        <w:t>занятия творчества (работа детей над образом в танце, взаимодействие в паре)</w:t>
      </w:r>
    </w:p>
    <w:p w:rsidR="0037131E" w:rsidRPr="000C706E" w:rsidRDefault="0037131E" w:rsidP="0037131E">
      <w:pPr>
        <w:pStyle w:val="a8"/>
        <w:numPr>
          <w:ilvl w:val="0"/>
          <w:numId w:val="10"/>
        </w:numPr>
        <w:spacing w:line="360" w:lineRule="auto"/>
        <w:rPr>
          <w:rFonts w:cs="Times New Roman"/>
          <w:sz w:val="28"/>
          <w:szCs w:val="28"/>
          <w:lang w:val="uk-UA"/>
        </w:rPr>
      </w:pPr>
      <w:r w:rsidRPr="000C706E">
        <w:rPr>
          <w:rFonts w:cs="Times New Roman"/>
          <w:sz w:val="28"/>
          <w:szCs w:val="28"/>
          <w:lang w:val="uk-UA"/>
        </w:rPr>
        <w:t xml:space="preserve">занятия – «работа над ошибками». </w:t>
      </w:r>
    </w:p>
    <w:p w:rsidR="0037131E" w:rsidRPr="000C706E" w:rsidRDefault="0037131E" w:rsidP="0037131E">
      <w:pPr>
        <w:spacing w:line="360" w:lineRule="auto"/>
        <w:ind w:firstLine="709"/>
        <w:jc w:val="both"/>
        <w:rPr>
          <w:sz w:val="28"/>
          <w:szCs w:val="28"/>
        </w:rPr>
      </w:pPr>
      <w:r w:rsidRPr="000C706E">
        <w:rPr>
          <w:rFonts w:cs="Times New Roman"/>
          <w:b/>
          <w:sz w:val="28"/>
          <w:szCs w:val="28"/>
          <w:lang w:val="uk-UA"/>
        </w:rPr>
        <w:lastRenderedPageBreak/>
        <w:t>Педагогические технологии</w:t>
      </w:r>
      <w:r w:rsidRPr="000C706E">
        <w:rPr>
          <w:rFonts w:cs="Times New Roman"/>
          <w:sz w:val="28"/>
          <w:szCs w:val="28"/>
          <w:lang w:val="uk-UA"/>
        </w:rPr>
        <w:t xml:space="preserve"> </w:t>
      </w:r>
      <w:r w:rsidRPr="000C706E">
        <w:rPr>
          <w:bCs/>
          <w:sz w:val="28"/>
          <w:szCs w:val="28"/>
        </w:rPr>
        <w:t>которые используются при организации учебно-воспитательного процесса в студии:</w:t>
      </w:r>
    </w:p>
    <w:p w:rsidR="0037131E" w:rsidRPr="000C706E" w:rsidRDefault="0037131E" w:rsidP="0037131E">
      <w:pPr>
        <w:pStyle w:val="af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706E">
        <w:rPr>
          <w:rFonts w:ascii="Times New Roman" w:hAnsi="Times New Roman"/>
          <w:b/>
          <w:sz w:val="28"/>
          <w:szCs w:val="28"/>
          <w:lang w:val="uk-UA"/>
        </w:rPr>
        <w:t>Развивающего обучения</w:t>
      </w:r>
      <w:r w:rsidRPr="000C706E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0C706E">
        <w:rPr>
          <w:rFonts w:ascii="Times New Roman" w:eastAsia="Times New Roman" w:hAnsi="Times New Roman"/>
          <w:sz w:val="28"/>
          <w:szCs w:val="28"/>
        </w:rPr>
        <w:t xml:space="preserve">является базовой для всей программы  коллектива. Организация воспитательного процесса на основе глубокого уважения к личности ребёнка с учётом особенностей его индивидуального развития. Отношение к воспитаннику как к сознательному, полноправному и ответственному участнику образовательного процесса. </w:t>
      </w:r>
    </w:p>
    <w:p w:rsidR="0037131E" w:rsidRPr="000C706E" w:rsidRDefault="0037131E" w:rsidP="0037131E">
      <w:pPr>
        <w:pStyle w:val="af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706E">
        <w:rPr>
          <w:rFonts w:ascii="Times New Roman" w:eastAsia="Times New Roman" w:hAnsi="Times New Roman"/>
          <w:b/>
          <w:sz w:val="28"/>
          <w:szCs w:val="28"/>
        </w:rPr>
        <w:t>Технология «создания ситуации успеха»</w:t>
      </w:r>
      <w:r w:rsidRPr="000C706E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0C706E">
        <w:rPr>
          <w:rFonts w:ascii="Times New Roman" w:eastAsia="Times New Roman" w:hAnsi="Cambria Math"/>
          <w:sz w:val="28"/>
          <w:szCs w:val="28"/>
        </w:rPr>
        <w:t>‒</w:t>
      </w:r>
      <w:r w:rsidRPr="000C706E">
        <w:rPr>
          <w:rFonts w:ascii="Times New Roman" w:eastAsia="Times New Roman" w:hAnsi="Cambria Math"/>
          <w:sz w:val="28"/>
          <w:szCs w:val="28"/>
        </w:rPr>
        <w:t xml:space="preserve"> </w:t>
      </w:r>
      <w:r w:rsidRPr="000C706E">
        <w:rPr>
          <w:rFonts w:ascii="Times New Roman" w:eastAsia="Times New Roman" w:hAnsi="Times New Roman"/>
          <w:sz w:val="28"/>
          <w:szCs w:val="28"/>
        </w:rPr>
        <w:t xml:space="preserve">моделирование определенной ситуации, в ходе которой дается возможность достичь значительных результатов как для отдельного ученика, так и для всего коллектива; формирование стойкости в борьбе с трудностями. </w:t>
      </w:r>
    </w:p>
    <w:p w:rsidR="0037131E" w:rsidRPr="000C706E" w:rsidRDefault="0037131E" w:rsidP="0037131E">
      <w:pPr>
        <w:pStyle w:val="af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706E">
        <w:rPr>
          <w:rFonts w:ascii="Times New Roman" w:hAnsi="Times New Roman"/>
          <w:b/>
          <w:sz w:val="28"/>
          <w:szCs w:val="28"/>
          <w:lang w:val="uk-UA"/>
        </w:rPr>
        <w:t>Игровая технология</w:t>
      </w:r>
      <w:r w:rsidRPr="000C706E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0C706E">
        <w:rPr>
          <w:rFonts w:ascii="Times New Roman" w:eastAsia="Times New Roman" w:hAnsi="Times New Roman"/>
          <w:sz w:val="28"/>
          <w:szCs w:val="28"/>
        </w:rPr>
        <w:t>используется преимущественно на первом этапе обучения. Объединяет достаточно обширную группу методов и приемов организации педагогического процесса в форме различных дидактических игр. Основная цель игр – обеспечение личностно-деятельного характера усвоения знаний, умений, навыков.</w:t>
      </w:r>
    </w:p>
    <w:p w:rsidR="0037131E" w:rsidRDefault="0037131E" w:rsidP="0037131E">
      <w:pPr>
        <w:pStyle w:val="af3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706E">
        <w:rPr>
          <w:rFonts w:ascii="Times New Roman" w:eastAsia="Times New Roman" w:hAnsi="Times New Roman"/>
          <w:b/>
          <w:sz w:val="28"/>
          <w:szCs w:val="28"/>
        </w:rPr>
        <w:t xml:space="preserve">Мультимедийные технологии – </w:t>
      </w:r>
      <w:r w:rsidRPr="000C706E">
        <w:rPr>
          <w:rFonts w:ascii="Times New Roman" w:eastAsia="Times New Roman" w:hAnsi="Times New Roman"/>
          <w:sz w:val="28"/>
          <w:szCs w:val="28"/>
        </w:rPr>
        <w:t xml:space="preserve">применяются для визуального отслеживания качества исполнительского мастерства обучающихся, иллюстрирования теоретического материала, визуального показа образцов исполнительского мастерства (танцевальных элементов, танцевальных композиций, концертных номеров ведущих танцевальных коллективов, артистов балета). </w:t>
      </w:r>
    </w:p>
    <w:p w:rsidR="00123CAE" w:rsidRPr="00123CAE" w:rsidRDefault="00123CAE" w:rsidP="0041451A">
      <w:pPr>
        <w:pStyle w:val="af3"/>
        <w:tabs>
          <w:tab w:val="left" w:pos="993"/>
        </w:tabs>
        <w:spacing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Прежде всего, при реализации доп</w:t>
      </w:r>
      <w:r w:rsidR="0041451A">
        <w:rPr>
          <w:rFonts w:ascii="Times New Roman" w:eastAsia="Times New Roman" w:hAnsi="Times New Roman"/>
          <w:sz w:val="28"/>
          <w:szCs w:val="28"/>
        </w:rPr>
        <w:t>олнительной образовательной программы</w:t>
      </w:r>
      <w:r w:rsidRPr="00123CAE">
        <w:rPr>
          <w:rFonts w:ascii="Times New Roman" w:eastAsia="Times New Roman" w:hAnsi="Times New Roman"/>
          <w:sz w:val="28"/>
          <w:szCs w:val="28"/>
        </w:rPr>
        <w:t xml:space="preserve"> необходимо сделать акцент на этапах обучения:</w:t>
      </w:r>
    </w:p>
    <w:p w:rsidR="00123CAE" w:rsidRPr="00123CAE" w:rsidRDefault="0041451A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начальный</w:t>
      </w:r>
      <w:r w:rsidR="00123CAE" w:rsidRPr="00123CAE">
        <w:rPr>
          <w:rFonts w:ascii="Times New Roman" w:eastAsia="Times New Roman" w:hAnsi="Times New Roman"/>
          <w:sz w:val="28"/>
          <w:szCs w:val="28"/>
        </w:rPr>
        <w:t xml:space="preserve"> этап – </w:t>
      </w:r>
      <w:r>
        <w:rPr>
          <w:rFonts w:ascii="Times New Roman" w:eastAsia="Times New Roman" w:hAnsi="Times New Roman"/>
          <w:sz w:val="28"/>
          <w:szCs w:val="28"/>
        </w:rPr>
        <w:t>об</w:t>
      </w:r>
      <w:r w:rsidR="00123CAE" w:rsidRPr="00123CAE">
        <w:rPr>
          <w:rFonts w:ascii="Times New Roman" w:eastAsia="Times New Roman" w:hAnsi="Times New Roman"/>
          <w:sz w:val="28"/>
          <w:szCs w:val="28"/>
        </w:rPr>
        <w:t>уча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="00123CAE" w:rsidRPr="00123CAE">
        <w:rPr>
          <w:rFonts w:ascii="Times New Roman" w:eastAsia="Times New Roman" w:hAnsi="Times New Roman"/>
          <w:sz w:val="28"/>
          <w:szCs w:val="28"/>
        </w:rPr>
        <w:t>щиеся должны правильно держать</w:t>
      </w:r>
    </w:p>
    <w:p w:rsidR="00123CAE" w:rsidRPr="00123CAE" w:rsidRDefault="00123CAE" w:rsidP="0041451A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равновесие, спину, знать основную терминологию движений классического и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современного танца, освоить элементы некоторые элементы движений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современного модерн-джаз танца (хип-хоп), классической и современной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хореографии. Иметь представление о классическом и современном танце,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владеть начальной техникой исполнения, уметь различать ритмы и стили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танца.</w:t>
      </w:r>
    </w:p>
    <w:p w:rsidR="00123CAE" w:rsidRPr="00123CAE" w:rsidRDefault="0041451A" w:rsidP="0041451A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средний</w:t>
      </w:r>
      <w:r w:rsidR="00123CAE" w:rsidRPr="00123CAE">
        <w:rPr>
          <w:rFonts w:ascii="Times New Roman" w:eastAsia="Times New Roman" w:hAnsi="Times New Roman"/>
          <w:sz w:val="28"/>
          <w:szCs w:val="28"/>
        </w:rPr>
        <w:t xml:space="preserve"> этап – </w:t>
      </w:r>
      <w:r>
        <w:rPr>
          <w:rFonts w:ascii="Times New Roman" w:eastAsia="Times New Roman" w:hAnsi="Times New Roman"/>
          <w:sz w:val="28"/>
          <w:szCs w:val="28"/>
        </w:rPr>
        <w:t>об</w:t>
      </w:r>
      <w:r w:rsidR="00123CAE" w:rsidRPr="00123CAE">
        <w:rPr>
          <w:rFonts w:ascii="Times New Roman" w:eastAsia="Times New Roman" w:hAnsi="Times New Roman"/>
          <w:sz w:val="28"/>
          <w:szCs w:val="28"/>
        </w:rPr>
        <w:t>уча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="00123CAE" w:rsidRPr="00123CAE">
        <w:rPr>
          <w:rFonts w:ascii="Times New Roman" w:eastAsia="Times New Roman" w:hAnsi="Times New Roman"/>
          <w:sz w:val="28"/>
          <w:szCs w:val="28"/>
        </w:rPr>
        <w:t>щиеся должны обучиться первым навыкам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23CAE" w:rsidRPr="00123CAE">
        <w:rPr>
          <w:rFonts w:ascii="Times New Roman" w:eastAsia="Times New Roman" w:hAnsi="Times New Roman"/>
          <w:sz w:val="28"/>
          <w:szCs w:val="28"/>
        </w:rPr>
        <w:t>импровизации, сценического движения, продолжить освоение основных</w:t>
      </w:r>
    </w:p>
    <w:p w:rsidR="00123CAE" w:rsidRPr="00123CAE" w:rsidRDefault="00123CAE" w:rsidP="0041451A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элементов классической и современной хореографии, танцев хип-хоп, джаз-</w:t>
      </w:r>
      <w:r w:rsidR="0041451A">
        <w:rPr>
          <w:rFonts w:ascii="Times New Roman" w:eastAsia="Times New Roman" w:hAnsi="Times New Roman"/>
          <w:sz w:val="28"/>
          <w:szCs w:val="28"/>
        </w:rPr>
        <w:t>модерн.  Обу</w:t>
      </w:r>
      <w:r w:rsidRPr="00123CAE">
        <w:rPr>
          <w:rFonts w:ascii="Times New Roman" w:eastAsia="Times New Roman" w:hAnsi="Times New Roman"/>
          <w:sz w:val="28"/>
          <w:szCs w:val="28"/>
        </w:rPr>
        <w:t>ча</w:t>
      </w:r>
      <w:r w:rsidR="0041451A">
        <w:rPr>
          <w:rFonts w:ascii="Times New Roman" w:eastAsia="Times New Roman" w:hAnsi="Times New Roman"/>
          <w:sz w:val="28"/>
          <w:szCs w:val="28"/>
        </w:rPr>
        <w:t>ю</w:t>
      </w:r>
      <w:r w:rsidRPr="00123CAE">
        <w:rPr>
          <w:rFonts w:ascii="Times New Roman" w:eastAsia="Times New Roman" w:hAnsi="Times New Roman"/>
          <w:sz w:val="28"/>
          <w:szCs w:val="28"/>
        </w:rPr>
        <w:t>щиеся  должны  научиться  анализировать  музыкальные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произведения, определять их жанр и форму, темп, характер. Такой анализ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позволяет развить ассоциативное мышление. Дети должны понять, что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любой танец – есть эмоциональное пластическое выражение музыки.</w:t>
      </w:r>
    </w:p>
    <w:p w:rsidR="00123CAE" w:rsidRPr="00123CAE" w:rsidRDefault="00123CAE" w:rsidP="0041451A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 xml:space="preserve"> этап 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совершенствования </w:t>
      </w:r>
      <w:r w:rsidRPr="00123CAE">
        <w:rPr>
          <w:rFonts w:ascii="Times New Roman" w:eastAsia="Times New Roman" w:hAnsi="Times New Roman"/>
          <w:sz w:val="28"/>
          <w:szCs w:val="28"/>
        </w:rPr>
        <w:t xml:space="preserve">– </w:t>
      </w:r>
      <w:r w:rsidR="0041451A">
        <w:rPr>
          <w:rFonts w:ascii="Times New Roman" w:eastAsia="Times New Roman" w:hAnsi="Times New Roman"/>
          <w:sz w:val="28"/>
          <w:szCs w:val="28"/>
        </w:rPr>
        <w:t>об</w:t>
      </w:r>
      <w:r w:rsidRPr="00123CAE">
        <w:rPr>
          <w:rFonts w:ascii="Times New Roman" w:eastAsia="Times New Roman" w:hAnsi="Times New Roman"/>
          <w:sz w:val="28"/>
          <w:szCs w:val="28"/>
        </w:rPr>
        <w:t>учащиеся должны овладеть более сложными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техниками исполнения течений современного танца (джаз-модерн), хорошо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владеть основами техники классического танца, навыками координации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движения тела. Уметь различать различные танцевальные стили. Уметь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работать со сценой и зрителем. Наряду с такими качествами как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выносливость, быстрота реакции, учащиеся должны обладать умением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импровизировать и хорошо воспринимать новые стили танца. На данном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этапе решаются так же задачи с повышенной требовательностью и степенью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притязания к учащимся, шефской помощью над м</w:t>
      </w:r>
      <w:r w:rsidR="0041451A">
        <w:rPr>
          <w:rFonts w:ascii="Times New Roman" w:eastAsia="Times New Roman" w:hAnsi="Times New Roman"/>
          <w:sz w:val="28"/>
          <w:szCs w:val="28"/>
        </w:rPr>
        <w:t>ладшими обучающимися</w:t>
      </w:r>
      <w:r w:rsidRPr="00123CAE">
        <w:rPr>
          <w:rFonts w:ascii="Times New Roman" w:eastAsia="Times New Roman" w:hAnsi="Times New Roman"/>
          <w:sz w:val="28"/>
          <w:szCs w:val="28"/>
        </w:rPr>
        <w:t>.Благодаря чему происходит преемственность уровней обучения, а ребята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получают свой первый педагогический опыт.</w:t>
      </w:r>
    </w:p>
    <w:p w:rsidR="00123CAE" w:rsidRPr="00123CAE" w:rsidRDefault="0041451A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Рекомендуется разбить занятия </w:t>
      </w:r>
      <w:r w:rsidR="00123CAE" w:rsidRPr="00123CAE">
        <w:rPr>
          <w:rFonts w:ascii="Times New Roman" w:eastAsia="Times New Roman" w:hAnsi="Times New Roman"/>
          <w:sz w:val="28"/>
          <w:szCs w:val="28"/>
        </w:rPr>
        <w:t>современного танца на следующие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составляющие: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1.  Разогрев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2.  Изоляция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3.  Партер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4.  Адажио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5.  Кросс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6.  Комбинация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1. «Разогрев» - имеет своей целью привести в рабочее состояние все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мышцы тела. Он может быть на середине зала, у станка, в партере. Он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различается по динамике исполнения, возможно сочетание упражнений в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lastRenderedPageBreak/>
        <w:t>быстром и медленном темпе. Основные задачи «Разогрева»: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а) ахиллесово сухожилие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б) коленный сустав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в) тазобедренный сустав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г) позвоночник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16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д) мышцы необходимые для работы в той или иной технике.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Для того чтобы перейти к следующему разделу урока – «Изоляции»,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необходимо добиться достаточной свободы и расслабленности позвоночника.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Для этого используются упражнения свингового характера: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а) drop (падение)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б) swing (раскачивание)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в) рол даун и ролл ап (скручивание и раскручивание позвоночника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посуставно)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г) Твист корпуса (скручивание в сторону)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д) флэт бэк (наклон прямой спины в перед)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е) сайт стрейч (наклон корпуса в сторону на 90 градусов)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и) упражнения на расслабление позвоночника</w:t>
      </w:r>
    </w:p>
    <w:p w:rsidR="00123CAE" w:rsidRPr="00123CAE" w:rsidRDefault="00123CAE" w:rsidP="0041451A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При  использовании  свинга  необходимо:  добиваться  полной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расслабленности тела. Важной особенностью исполнения является его</w:t>
      </w:r>
    </w:p>
    <w:p w:rsidR="00123CAE" w:rsidRPr="00123CAE" w:rsidRDefault="00123CAE" w:rsidP="0041451A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взаимосвязь с дыханием: падение используется на выдохе, подъѐм на вдохе.Также, работая над позвоночником, нужно упомянуть о двух терминах: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contraction и release (сжатие и расширение). Они тесно связаны с дыханием,первый исполняется на выдохе, второй - на вдохе. Важная особенность: во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время contraction происходит аккумуляция внутренней энергии, которая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затем выплѐскивается во время release, или какого-либо движения.Так же необходимо уделить не менее важную часть разогреву мышц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для работы в различных техниках современного танца (хип-хоп – мышцы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спины, корпуса, четырехглавая мышца ; ПАПИНГ – мышцы шеи, груди, рук,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 xml:space="preserve">ног, спины, боковые мышцы, </w:t>
      </w:r>
      <w:r w:rsidRPr="00123CAE">
        <w:rPr>
          <w:rFonts w:ascii="Times New Roman" w:eastAsia="Times New Roman" w:hAnsi="Times New Roman"/>
          <w:sz w:val="28"/>
          <w:szCs w:val="28"/>
        </w:rPr>
        <w:lastRenderedPageBreak/>
        <w:t>трапециевидная, мышцы пресса и ягодиц, джаз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модерн – все группы мышц включая мышцы участвующие в растягивании).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2) «Изоляция» - эта часть урока более насыщена упражнениями. Если в</w:t>
      </w:r>
    </w:p>
    <w:p w:rsidR="00123CAE" w:rsidRPr="00123CAE" w:rsidRDefault="00123CAE" w:rsidP="0041451A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разогреве всѐ тело активизируется, то в изоляции происходит более глубокая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работа мышц различных частей тела: головы, плеч, грудной клетки, таза,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рук и ног.</w:t>
      </w:r>
    </w:p>
    <w:p w:rsidR="00123CAE" w:rsidRPr="00123CAE" w:rsidRDefault="00123CAE" w:rsidP="0041451A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Первоначально все движения изучаются в чистом виде. Затем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движения выстраиваются в простейшие комбинации. Следующий этап – в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более сложные геометрические структуры, и, наконец, соединение движений</w:t>
      </w:r>
    </w:p>
    <w:p w:rsidR="00123CAE" w:rsidRPr="00123CAE" w:rsidRDefault="00123CAE" w:rsidP="0041451A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нескольких центров.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Основной  задачей  педагога  во  время  изучения  движений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изолированных центров – чтобы они действительно были изолированными,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чтобы во время движения одного центра не двигался другой. Эта, на первый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взгляд, простая задача вызывает трудности, так как анатомически все центры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взаимосвязаны.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Важной составляющей раздела «изоляция» является координация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движений. Первый этап обучения – координация 2-х, 3-х, 4-х изолированных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центров в одновременном параллельном движении. Затем она усложняется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введением сложных ритмических рисунков, и, наконец, координация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нескольких центров во время передвижения.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3) «Партер» - следующий очень важный этап. Движения, исполняемые</w:t>
      </w:r>
    </w:p>
    <w:p w:rsidR="00123CAE" w:rsidRPr="00123CAE" w:rsidRDefault="00123CAE" w:rsidP="0041451A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на полу – существенная часть хореографии. В уроке этот раздел несѐт очень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важные функции: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а) в партере можно производить разогрев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б) упражнения на изоляцию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в) в партере очень эффективны упражнения на развитие подвижности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позвоночника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г) в партере могут использоваться упражнения стретч-характера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Во всех упражнениях для развития подвижности позвоночника</w:t>
      </w:r>
    </w:p>
    <w:p w:rsidR="00123CAE" w:rsidRPr="00123CAE" w:rsidRDefault="00123CAE" w:rsidP="0041451A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 xml:space="preserve">основное внимание педагог должен уделить положению спины. </w:t>
      </w:r>
      <w:r w:rsidR="0041451A">
        <w:rPr>
          <w:rFonts w:ascii="Times New Roman" w:eastAsia="Times New Roman" w:hAnsi="Times New Roman"/>
          <w:sz w:val="28"/>
          <w:szCs w:val="28"/>
        </w:rPr>
        <w:t>Обу</w:t>
      </w:r>
      <w:r w:rsidRPr="00123CAE">
        <w:rPr>
          <w:rFonts w:ascii="Times New Roman" w:eastAsia="Times New Roman" w:hAnsi="Times New Roman"/>
          <w:sz w:val="28"/>
          <w:szCs w:val="28"/>
        </w:rPr>
        <w:t>ча</w:t>
      </w:r>
      <w:r w:rsidR="0041451A">
        <w:rPr>
          <w:rFonts w:ascii="Times New Roman" w:eastAsia="Times New Roman" w:hAnsi="Times New Roman"/>
          <w:sz w:val="28"/>
          <w:szCs w:val="28"/>
        </w:rPr>
        <w:t>ю</w:t>
      </w:r>
      <w:r w:rsidRPr="00123CAE">
        <w:rPr>
          <w:rFonts w:ascii="Times New Roman" w:eastAsia="Times New Roman" w:hAnsi="Times New Roman"/>
          <w:sz w:val="28"/>
          <w:szCs w:val="28"/>
        </w:rPr>
        <w:t>щиеся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должны чѐтко осознавать положение, когда позвоночник вытянут вверх и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 xml:space="preserve">спина вертикальна, и положение, когда позвоночник </w:t>
      </w:r>
      <w:r w:rsidRPr="00123CAE">
        <w:rPr>
          <w:rFonts w:ascii="Times New Roman" w:eastAsia="Times New Roman" w:hAnsi="Times New Roman"/>
          <w:sz w:val="28"/>
          <w:szCs w:val="28"/>
        </w:rPr>
        <w:lastRenderedPageBreak/>
        <w:t>округляется, или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изгибается в каком-либо направлении. Все движения должны исполняться в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ритме ровного и глубокого дыхания.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4) «Адажио» - в джаз-модерн танце упражнения этого раздела, как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правило, исполняются на середине зала, хотя, как и в классическом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экзерсисе,  могут  фрагментально  (для  выработки  устойчивости)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отрабатываться и у опоры, а только затем переноситься на середину зала.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Адажио имеет 3 основные цели: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- отработка устойчивости (апломб) и развитие шага;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- отработка вращения в позах;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- отработка пространственного расположения.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5) «Кросс» - в этом разделе используются перемещения, передвижения</w:t>
      </w:r>
    </w:p>
    <w:p w:rsidR="00123CAE" w:rsidRPr="00123CAE" w:rsidRDefault="00123CAE" w:rsidP="0041451A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в пространстве. Это – заключительная часть урока. Еѐ цель – развить такие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качества, как танцевальность. «Кросс» - самая импровизированная часть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з</w:t>
      </w:r>
      <w:r w:rsidRPr="00123CAE">
        <w:rPr>
          <w:rFonts w:ascii="Times New Roman" w:eastAsia="Times New Roman" w:hAnsi="Times New Roman"/>
          <w:sz w:val="28"/>
          <w:szCs w:val="28"/>
        </w:rPr>
        <w:t>а</w:t>
      </w:r>
      <w:r w:rsidR="0041451A">
        <w:rPr>
          <w:rFonts w:ascii="Times New Roman" w:eastAsia="Times New Roman" w:hAnsi="Times New Roman"/>
          <w:sz w:val="28"/>
          <w:szCs w:val="28"/>
        </w:rPr>
        <w:t>нятия</w:t>
      </w:r>
      <w:r w:rsidRPr="00123CAE">
        <w:rPr>
          <w:rFonts w:ascii="Times New Roman" w:eastAsia="Times New Roman" w:hAnsi="Times New Roman"/>
          <w:sz w:val="28"/>
          <w:szCs w:val="28"/>
        </w:rPr>
        <w:t>, она даѐт ощущение стиля, координацию. «Кросс» может быть с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использованием шагов «примитива», то есть афротанца, с элементами танца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модерн (с применением падений, перекатов по полу).</w:t>
      </w:r>
    </w:p>
    <w:p w:rsidR="00123CAE" w:rsidRPr="00123CAE" w:rsidRDefault="00123CAE" w:rsidP="0041451A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При всех видах «кросса» надо выдержать один стиль и манеру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движения. Виды движений, используемые в «кроссе»: шаги, прыжки,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вращения.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6) «Комбинация» - самый последний раздел. Нет никаких рецептов</w:t>
      </w:r>
    </w:p>
    <w:p w:rsidR="00123CAE" w:rsidRPr="00123CAE" w:rsidRDefault="00123CAE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построения «комбинации». Они могут быть на различные виды шагов,</w:t>
      </w:r>
    </w:p>
    <w:p w:rsidR="00123CAE" w:rsidRPr="00123CAE" w:rsidRDefault="00123CAE" w:rsidP="0041451A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движения изолированных центров, вращений. Могут быть в «партере» с</w:t>
      </w:r>
    </w:p>
    <w:p w:rsidR="00123CAE" w:rsidRPr="00123CAE" w:rsidRDefault="00123CAE" w:rsidP="0041451A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нетрадиционными передвижениями на полу, типа перекатов, кувырков и т.п.,</w:t>
      </w:r>
      <w:r w:rsidR="004145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3CAE">
        <w:rPr>
          <w:rFonts w:ascii="Times New Roman" w:eastAsia="Times New Roman" w:hAnsi="Times New Roman"/>
          <w:sz w:val="28"/>
          <w:szCs w:val="28"/>
        </w:rPr>
        <w:t>и могут быть заимствованы из модных стилей бытовой хореографии.</w:t>
      </w:r>
    </w:p>
    <w:p w:rsidR="00123CAE" w:rsidRPr="00123CAE" w:rsidRDefault="0041451A" w:rsidP="00123CAE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123CAE" w:rsidRPr="00123CAE">
        <w:rPr>
          <w:rFonts w:ascii="Times New Roman" w:eastAsia="Times New Roman" w:hAnsi="Times New Roman"/>
          <w:sz w:val="28"/>
          <w:szCs w:val="28"/>
        </w:rPr>
        <w:t>Главное требование к этому разделу – танцевальность, раскрывающая</w:t>
      </w:r>
    </w:p>
    <w:p w:rsidR="00123CAE" w:rsidRPr="00123CAE" w:rsidRDefault="0041451A" w:rsidP="0041451A">
      <w:pPr>
        <w:pStyle w:val="af3"/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индивидуальность исполнителя. </w:t>
      </w:r>
      <w:r w:rsidR="00123CAE" w:rsidRPr="00123CAE">
        <w:rPr>
          <w:rFonts w:ascii="Times New Roman" w:eastAsia="Times New Roman" w:hAnsi="Times New Roman"/>
          <w:sz w:val="28"/>
          <w:szCs w:val="28"/>
        </w:rPr>
        <w:t>Основное отличие комбинации от хореографического номера в том, что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23CAE" w:rsidRPr="00123CAE">
        <w:rPr>
          <w:rFonts w:ascii="Times New Roman" w:eastAsia="Times New Roman" w:hAnsi="Times New Roman"/>
          <w:sz w:val="28"/>
          <w:szCs w:val="28"/>
        </w:rPr>
        <w:t>в ней нет никакой идеи, кроме технического совершенствования. 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23CAE" w:rsidRPr="00123CAE">
        <w:rPr>
          <w:rFonts w:ascii="Times New Roman" w:eastAsia="Times New Roman" w:hAnsi="Times New Roman"/>
          <w:sz w:val="28"/>
          <w:szCs w:val="28"/>
        </w:rPr>
        <w:t>сожалению, в настоящее время многие балетмейстеры часто выносят 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23CAE" w:rsidRPr="00123CAE">
        <w:rPr>
          <w:rFonts w:ascii="Times New Roman" w:eastAsia="Times New Roman" w:hAnsi="Times New Roman"/>
          <w:sz w:val="28"/>
          <w:szCs w:val="28"/>
        </w:rPr>
        <w:t xml:space="preserve">сцену хореографические </w:t>
      </w:r>
      <w:r w:rsidR="00123CAE" w:rsidRPr="00123CAE">
        <w:rPr>
          <w:rFonts w:ascii="Times New Roman" w:eastAsia="Times New Roman" w:hAnsi="Times New Roman"/>
          <w:sz w:val="28"/>
          <w:szCs w:val="28"/>
        </w:rPr>
        <w:lastRenderedPageBreak/>
        <w:t>номера, которые напоминают комбинацию – набор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23CAE" w:rsidRPr="00123CAE">
        <w:rPr>
          <w:rFonts w:ascii="Times New Roman" w:eastAsia="Times New Roman" w:hAnsi="Times New Roman"/>
          <w:sz w:val="28"/>
          <w:szCs w:val="28"/>
        </w:rPr>
        <w:t>движений без мысли и развития. Этого надо избегать, развиваясь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23CAE" w:rsidRPr="00123CAE">
        <w:rPr>
          <w:rFonts w:ascii="Times New Roman" w:eastAsia="Times New Roman" w:hAnsi="Times New Roman"/>
          <w:sz w:val="28"/>
          <w:szCs w:val="28"/>
        </w:rPr>
        <w:t>музыкально, духовно, просматривая видеоматериалы и живые концерты,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23CAE" w:rsidRPr="00123CAE">
        <w:rPr>
          <w:rFonts w:ascii="Times New Roman" w:eastAsia="Times New Roman" w:hAnsi="Times New Roman"/>
          <w:sz w:val="28"/>
          <w:szCs w:val="28"/>
        </w:rPr>
        <w:t>мюзиклы,  танцевальные  шоу  известных  российских  и  зарубежных</w:t>
      </w:r>
    </w:p>
    <w:p w:rsidR="00123CAE" w:rsidRDefault="00123CAE" w:rsidP="00123CAE">
      <w:pPr>
        <w:pStyle w:val="af3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3CAE">
        <w:rPr>
          <w:rFonts w:ascii="Times New Roman" w:eastAsia="Times New Roman" w:hAnsi="Times New Roman"/>
          <w:sz w:val="28"/>
          <w:szCs w:val="28"/>
        </w:rPr>
        <w:t>исполнителей.</w:t>
      </w:r>
    </w:p>
    <w:p w:rsidR="0037131E" w:rsidRPr="000C706E" w:rsidRDefault="0037131E" w:rsidP="001B28A4">
      <w:pPr>
        <w:spacing w:line="360" w:lineRule="auto"/>
        <w:rPr>
          <w:rFonts w:cs="Times New Roman"/>
          <w:color w:val="000000"/>
          <w:sz w:val="28"/>
          <w:szCs w:val="28"/>
        </w:rPr>
      </w:pPr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B1907" w:rsidRDefault="000B1907" w:rsidP="000B1907">
      <w:pPr>
        <w:tabs>
          <w:tab w:val="left" w:pos="900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Полезные ссылки</w:t>
      </w:r>
    </w:p>
    <w:p w:rsidR="000B1907" w:rsidRDefault="000B1907" w:rsidP="00805064">
      <w:pPr>
        <w:tabs>
          <w:tab w:val="left" w:pos="900"/>
        </w:tabs>
        <w:spacing w:line="360" w:lineRule="auto"/>
        <w:rPr>
          <w:b/>
          <w:bCs/>
          <w:sz w:val="28"/>
          <w:szCs w:val="28"/>
        </w:rPr>
      </w:pPr>
      <w:r>
        <w:t>1.</w:t>
      </w:r>
      <w:hyperlink r:id="rId8" w:history="1">
        <w:r>
          <w:rPr>
            <w:rStyle w:val="af5"/>
          </w:rPr>
          <w:t>https://vk.com/vdoxnovenie_fesf</w:t>
        </w:r>
      </w:hyperlink>
    </w:p>
    <w:p w:rsidR="000B1907" w:rsidRDefault="00805064" w:rsidP="00805064">
      <w:pPr>
        <w:tabs>
          <w:tab w:val="left" w:pos="900"/>
        </w:tabs>
        <w:spacing w:line="360" w:lineRule="auto"/>
        <w:rPr>
          <w:b/>
          <w:bCs/>
          <w:sz w:val="28"/>
          <w:szCs w:val="28"/>
        </w:rPr>
      </w:pPr>
      <w:r>
        <w:t>2.</w:t>
      </w:r>
      <w:hyperlink r:id="rId9" w:tgtFrame="_blank" w:history="1">
        <w:r>
          <w:rPr>
            <w:rStyle w:val="af5"/>
            <w:rFonts w:ascii="Arial" w:hAnsi="Arial" w:cs="Arial"/>
            <w:shd w:val="clear" w:color="auto" w:fill="FFFFFF"/>
          </w:rPr>
          <w:t>https://www.youtube.com/watch?v=n4abt8_2-2M</w:t>
        </w:r>
      </w:hyperlink>
      <w:r>
        <w:rPr>
          <w:rFonts w:ascii="Arial" w:hAnsi="Arial" w:cs="Arial"/>
          <w:color w:val="000000"/>
        </w:rPr>
        <w:br/>
      </w:r>
      <w:r>
        <w:t>3.</w:t>
      </w:r>
      <w:hyperlink r:id="rId10" w:tgtFrame="_blank" w:history="1">
        <w:r>
          <w:rPr>
            <w:rStyle w:val="af5"/>
            <w:rFonts w:ascii="Arial" w:hAnsi="Arial" w:cs="Arial"/>
            <w:shd w:val="clear" w:color="auto" w:fill="FFFFFF"/>
          </w:rPr>
          <w:t>https://www.youtube.com/watch?v=jbJ6lsleEZ0</w:t>
        </w:r>
      </w:hyperlink>
      <w:r>
        <w:rPr>
          <w:rFonts w:ascii="Arial" w:hAnsi="Arial" w:cs="Arial"/>
          <w:color w:val="000000"/>
        </w:rPr>
        <w:br/>
      </w:r>
      <w:r>
        <w:t>4.</w:t>
      </w:r>
      <w:hyperlink r:id="rId11" w:tgtFrame="_blank" w:history="1">
        <w:r>
          <w:rPr>
            <w:rStyle w:val="af5"/>
            <w:rFonts w:ascii="Arial" w:hAnsi="Arial" w:cs="Arial"/>
            <w:shd w:val="clear" w:color="auto" w:fill="FFFFFF"/>
          </w:rPr>
          <w:t>https://www.youtube.com/watch?v=HtH0jADZsHs</w:t>
        </w:r>
      </w:hyperlink>
      <w:r>
        <w:rPr>
          <w:rFonts w:ascii="Arial" w:hAnsi="Arial" w:cs="Arial"/>
          <w:color w:val="000000"/>
        </w:rPr>
        <w:br/>
      </w:r>
      <w:r>
        <w:t>5.</w:t>
      </w:r>
      <w:hyperlink r:id="rId12" w:tgtFrame="_blank" w:history="1">
        <w:r>
          <w:rPr>
            <w:rStyle w:val="af5"/>
            <w:rFonts w:ascii="Arial" w:hAnsi="Arial" w:cs="Arial"/>
            <w:shd w:val="clear" w:color="auto" w:fill="FFFFFF"/>
          </w:rPr>
          <w:t>https://www.youtube.com/watch?v=dhoc6EOIO4g</w:t>
        </w:r>
      </w:hyperlink>
    </w:p>
    <w:p w:rsidR="00805064" w:rsidRPr="00805064" w:rsidRDefault="00805064" w:rsidP="00805064">
      <w:pPr>
        <w:tabs>
          <w:tab w:val="left" w:pos="900"/>
        </w:tabs>
        <w:spacing w:line="360" w:lineRule="auto"/>
      </w:pPr>
      <w:r>
        <w:t>6.</w:t>
      </w:r>
      <w:hyperlink r:id="rId13" w:tgtFrame="_blank" w:history="1">
        <w:r>
          <w:rPr>
            <w:rStyle w:val="af5"/>
            <w:rFonts w:ascii="Arial" w:hAnsi="Arial" w:cs="Arial"/>
            <w:shd w:val="clear" w:color="auto" w:fill="FFFFFF"/>
          </w:rPr>
          <w:t>https://www.youtube.com/watch?v=9qfPTxVRAnI</w:t>
        </w:r>
      </w:hyperlink>
      <w:r>
        <w:rPr>
          <w:rFonts w:ascii="Arial" w:hAnsi="Arial" w:cs="Arial"/>
          <w:color w:val="000000"/>
        </w:rPr>
        <w:br/>
      </w:r>
      <w:r>
        <w:t>7.</w:t>
      </w:r>
      <w:hyperlink r:id="rId14" w:tgtFrame="_blank" w:tooltip="https://www.youtube.com/watch?v=50Z9Tqz7Y1U&amp;list=PLKWlNEg9IrZYja5Podnmo-id5ySYmr11u" w:history="1">
        <w:r>
          <w:rPr>
            <w:rStyle w:val="af5"/>
            <w:rFonts w:ascii="Arial" w:hAnsi="Arial" w:cs="Arial"/>
            <w:shd w:val="clear" w:color="auto" w:fill="FFFFFF"/>
          </w:rPr>
          <w:t>https://www.youtube.com/watch?v=50Z9Tqz7Y1U&amp;list=..</w:t>
        </w:r>
      </w:hyperlink>
      <w:r>
        <w:rPr>
          <w:rFonts w:ascii="Arial" w:hAnsi="Arial" w:cs="Arial"/>
          <w:color w:val="000000"/>
        </w:rPr>
        <w:br/>
      </w:r>
      <w:r>
        <w:t>8.</w:t>
      </w:r>
      <w:hyperlink r:id="rId15" w:tgtFrame="_blank" w:history="1">
        <w:r>
          <w:rPr>
            <w:rStyle w:val="af5"/>
            <w:rFonts w:ascii="Arial" w:hAnsi="Arial" w:cs="Arial"/>
            <w:shd w:val="clear" w:color="auto" w:fill="FFFFFF"/>
          </w:rPr>
          <w:t>https://www.youtube.com/watch?v=i3bZ4vXengw</w:t>
        </w:r>
      </w:hyperlink>
      <w:r>
        <w:rPr>
          <w:rFonts w:ascii="Arial" w:hAnsi="Arial" w:cs="Arial"/>
          <w:color w:val="000000"/>
        </w:rPr>
        <w:br/>
      </w:r>
      <w:r>
        <w:t>9.</w:t>
      </w:r>
      <w:hyperlink r:id="rId16" w:tgtFrame="_blank" w:history="1">
        <w:r>
          <w:rPr>
            <w:rStyle w:val="af5"/>
            <w:rFonts w:ascii="Arial" w:hAnsi="Arial" w:cs="Arial"/>
            <w:shd w:val="clear" w:color="auto" w:fill="FFFFFF"/>
          </w:rPr>
          <w:t>https://www.youtube.com/watch?v=uZd-Q_XKYyA</w:t>
        </w:r>
      </w:hyperlink>
      <w:r>
        <w:rPr>
          <w:rFonts w:ascii="Arial" w:hAnsi="Arial" w:cs="Arial"/>
          <w:color w:val="000000"/>
        </w:rPr>
        <w:br/>
      </w:r>
      <w:r>
        <w:t>10.</w:t>
      </w:r>
      <w:hyperlink r:id="rId17" w:tgtFrame="_blank" w:history="1">
        <w:r>
          <w:rPr>
            <w:rStyle w:val="af5"/>
            <w:rFonts w:ascii="Arial" w:hAnsi="Arial" w:cs="Arial"/>
            <w:shd w:val="clear" w:color="auto" w:fill="FFFFFF"/>
          </w:rPr>
          <w:t>https://www.youtube.com/watch?v=UCo55v2apvI</w:t>
        </w:r>
      </w:hyperlink>
      <w:r>
        <w:rPr>
          <w:rFonts w:ascii="Arial" w:hAnsi="Arial" w:cs="Arial"/>
          <w:color w:val="000000"/>
        </w:rPr>
        <w:br/>
      </w:r>
      <w:r>
        <w:t>11.</w:t>
      </w:r>
      <w:hyperlink r:id="rId18" w:tgtFrame="_blank" w:history="1">
        <w:r>
          <w:rPr>
            <w:rStyle w:val="af5"/>
            <w:rFonts w:ascii="Arial" w:hAnsi="Arial" w:cs="Arial"/>
            <w:shd w:val="clear" w:color="auto" w:fill="FFFFFF"/>
          </w:rPr>
          <w:t>https://www.youtube.com/watch?v=jd-_WnlDZlA</w:t>
        </w:r>
      </w:hyperlink>
      <w:r>
        <w:rPr>
          <w:rFonts w:ascii="Arial" w:hAnsi="Arial" w:cs="Arial"/>
          <w:color w:val="000000"/>
        </w:rPr>
        <w:br/>
      </w:r>
      <w:r>
        <w:t>12.</w:t>
      </w:r>
      <w:hyperlink r:id="rId19" w:tgtFrame="_blank" w:history="1">
        <w:r>
          <w:rPr>
            <w:rStyle w:val="af5"/>
            <w:rFonts w:ascii="Arial" w:hAnsi="Arial" w:cs="Arial"/>
            <w:shd w:val="clear" w:color="auto" w:fill="FFFFFF"/>
          </w:rPr>
          <w:t>https://www.youtube.com/watch?v=KRnmQwU4VUA</w:t>
        </w:r>
      </w:hyperlink>
      <w:r>
        <w:rPr>
          <w:rFonts w:ascii="Arial" w:hAnsi="Arial" w:cs="Arial"/>
          <w:color w:val="000000"/>
        </w:rPr>
        <w:br/>
      </w:r>
      <w:r>
        <w:t>13.</w:t>
      </w:r>
      <w:hyperlink r:id="rId20" w:tgtFrame="_blank" w:history="1">
        <w:r>
          <w:rPr>
            <w:rStyle w:val="af5"/>
            <w:rFonts w:ascii="Arial" w:hAnsi="Arial" w:cs="Arial"/>
            <w:shd w:val="clear" w:color="auto" w:fill="FFFFFF"/>
          </w:rPr>
          <w:t>https://www.youtube.com/watch?v=A9isvOZsukE</w:t>
        </w:r>
      </w:hyperlink>
      <w:r>
        <w:rPr>
          <w:rFonts w:ascii="Arial" w:hAnsi="Arial" w:cs="Arial"/>
          <w:color w:val="000000"/>
        </w:rPr>
        <w:br/>
      </w:r>
      <w:r>
        <w:t>14.</w:t>
      </w:r>
      <w:hyperlink r:id="rId21" w:tgtFrame="_blank" w:history="1">
        <w:r>
          <w:rPr>
            <w:rStyle w:val="af5"/>
            <w:rFonts w:ascii="Arial" w:hAnsi="Arial" w:cs="Arial"/>
            <w:shd w:val="clear" w:color="auto" w:fill="FFFFFF"/>
          </w:rPr>
          <w:t>https://www.youtube.com/watch?v=kAy4CkS8jpk</w:t>
        </w:r>
      </w:hyperlink>
      <w:r>
        <w:rPr>
          <w:rFonts w:ascii="Arial" w:hAnsi="Arial" w:cs="Arial"/>
          <w:color w:val="000000"/>
        </w:rPr>
        <w:br/>
      </w:r>
      <w:r>
        <w:t>15.</w:t>
      </w:r>
      <w:hyperlink r:id="rId22" w:tgtFrame="_blank" w:history="1">
        <w:r>
          <w:rPr>
            <w:rStyle w:val="af5"/>
            <w:rFonts w:ascii="Arial" w:hAnsi="Arial" w:cs="Arial"/>
            <w:shd w:val="clear" w:color="auto" w:fill="FFFFFF"/>
          </w:rPr>
          <w:t>https://www.youtube.com/watch?v=Bw2wxrToRrk</w:t>
        </w:r>
      </w:hyperlink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B1907" w:rsidRDefault="000B1907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7131E" w:rsidRPr="000C706E" w:rsidRDefault="0037131E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C706E">
        <w:rPr>
          <w:b/>
          <w:bCs/>
          <w:sz w:val="28"/>
          <w:szCs w:val="28"/>
        </w:rPr>
        <w:t xml:space="preserve"> Материально-техническое обеспечение программы:</w:t>
      </w:r>
    </w:p>
    <w:p w:rsidR="0037131E" w:rsidRPr="000C706E" w:rsidRDefault="0037131E" w:rsidP="0037131E">
      <w:pPr>
        <w:tabs>
          <w:tab w:val="left" w:pos="9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7131E" w:rsidRPr="000C706E" w:rsidRDefault="0037131E" w:rsidP="0037131E">
      <w:pPr>
        <w:shd w:val="clear" w:color="auto" w:fill="FFFFFF"/>
        <w:spacing w:line="360" w:lineRule="auto"/>
        <w:ind w:firstLine="708"/>
        <w:rPr>
          <w:rFonts w:cs="Times New Roman"/>
          <w:color w:val="000000"/>
          <w:sz w:val="28"/>
          <w:szCs w:val="28"/>
          <w:lang w:eastAsia="ru-RU"/>
        </w:rPr>
      </w:pPr>
      <w:r w:rsidRPr="000C706E">
        <w:rPr>
          <w:rFonts w:cs="Times New Roman"/>
          <w:color w:val="000000"/>
          <w:sz w:val="28"/>
          <w:szCs w:val="28"/>
          <w:lang w:eastAsia="ru-RU"/>
        </w:rPr>
        <w:t>Для успешной реализации программы учреждением  обеспечены условия необходимые для реализации программы в течение всего периода:</w:t>
      </w:r>
    </w:p>
    <w:p w:rsidR="0037131E" w:rsidRPr="000C706E" w:rsidRDefault="0037131E" w:rsidP="0037131E">
      <w:pPr>
        <w:shd w:val="clear" w:color="auto" w:fill="FFFFFF"/>
        <w:spacing w:line="360" w:lineRule="auto"/>
        <w:rPr>
          <w:rFonts w:cs="Times New Roman"/>
          <w:color w:val="000000"/>
          <w:sz w:val="28"/>
          <w:szCs w:val="28"/>
          <w:lang w:eastAsia="ru-RU"/>
        </w:rPr>
      </w:pPr>
      <w:r w:rsidRPr="000C706E">
        <w:rPr>
          <w:rFonts w:cs="Times New Roman"/>
          <w:color w:val="000000"/>
          <w:sz w:val="28"/>
          <w:szCs w:val="28"/>
          <w:lang w:eastAsia="ru-RU"/>
        </w:rPr>
        <w:t>1. Помещение в соответствии с санитарно-эпидемиологическими правилами (раздевалка, танцевальные залы, костюмерная).</w:t>
      </w:r>
    </w:p>
    <w:p w:rsidR="0037131E" w:rsidRPr="000C706E" w:rsidRDefault="0037131E" w:rsidP="0037131E">
      <w:pPr>
        <w:shd w:val="clear" w:color="auto" w:fill="FFFFFF"/>
        <w:spacing w:line="360" w:lineRule="auto"/>
        <w:rPr>
          <w:rFonts w:cs="Times New Roman"/>
          <w:color w:val="000000"/>
          <w:sz w:val="28"/>
          <w:szCs w:val="28"/>
          <w:lang w:eastAsia="ru-RU"/>
        </w:rPr>
      </w:pPr>
      <w:r w:rsidRPr="000C706E">
        <w:rPr>
          <w:rFonts w:cs="Times New Roman"/>
          <w:color w:val="000000"/>
          <w:sz w:val="28"/>
          <w:szCs w:val="28"/>
          <w:lang w:eastAsia="ru-RU"/>
        </w:rPr>
        <w:t>2. Зеркальная стена, станки.</w:t>
      </w:r>
    </w:p>
    <w:p w:rsidR="0037131E" w:rsidRPr="000C706E" w:rsidRDefault="0037131E" w:rsidP="0037131E">
      <w:pPr>
        <w:shd w:val="clear" w:color="auto" w:fill="FFFFFF"/>
        <w:spacing w:line="360" w:lineRule="auto"/>
        <w:rPr>
          <w:rFonts w:cs="Times New Roman"/>
          <w:color w:val="000000"/>
          <w:sz w:val="28"/>
          <w:szCs w:val="28"/>
          <w:lang w:eastAsia="ru-RU"/>
        </w:rPr>
      </w:pPr>
      <w:r w:rsidRPr="000C706E">
        <w:rPr>
          <w:rFonts w:cs="Times New Roman"/>
          <w:color w:val="000000"/>
          <w:sz w:val="28"/>
          <w:szCs w:val="28"/>
          <w:lang w:eastAsia="ru-RU"/>
        </w:rPr>
        <w:t xml:space="preserve">3. Компьютер, ноутбук, усилитель звука, колонки, ультрапортативный накопитель, </w:t>
      </w:r>
      <w:r w:rsidRPr="000C706E">
        <w:rPr>
          <w:rFonts w:cs="Times New Roman"/>
          <w:color w:val="000000"/>
          <w:sz w:val="28"/>
          <w:szCs w:val="28"/>
          <w:lang w:val="en-US" w:eastAsia="ru-RU"/>
        </w:rPr>
        <w:t>USB</w:t>
      </w:r>
      <w:r w:rsidRPr="000C706E">
        <w:rPr>
          <w:rFonts w:cs="Times New Roman"/>
          <w:color w:val="000000"/>
          <w:sz w:val="28"/>
          <w:szCs w:val="28"/>
          <w:lang w:eastAsia="ru-RU"/>
        </w:rPr>
        <w:t xml:space="preserve"> – носитель, утюг. </w:t>
      </w:r>
    </w:p>
    <w:p w:rsidR="0037131E" w:rsidRPr="000C706E" w:rsidRDefault="0037131E" w:rsidP="0037131E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0C706E">
        <w:rPr>
          <w:rFonts w:cs="Times New Roman"/>
          <w:color w:val="000000"/>
          <w:sz w:val="28"/>
          <w:szCs w:val="28"/>
          <w:lang w:eastAsia="ru-RU"/>
        </w:rPr>
        <w:t>4. Коврики, степ-платформы, спортивные маты.</w:t>
      </w:r>
    </w:p>
    <w:p w:rsidR="0037131E" w:rsidRPr="000C706E" w:rsidRDefault="0037131E" w:rsidP="0037131E">
      <w:p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C706E">
        <w:rPr>
          <w:bCs/>
          <w:sz w:val="28"/>
          <w:szCs w:val="28"/>
        </w:rPr>
        <w:t xml:space="preserve">Каждый обучающийся для занятий в студии должен иметь: танцевальную форму согласно сезонам, балетки, полубалетки, джазовки, утяжелители на ноги. </w:t>
      </w:r>
    </w:p>
    <w:p w:rsidR="0037131E" w:rsidRDefault="0037131E" w:rsidP="0037131E">
      <w:pPr>
        <w:shd w:val="clear" w:color="auto" w:fill="FFFFFF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0B1907" w:rsidRDefault="000B1907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0B1907" w:rsidRDefault="000B1907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0B1907" w:rsidRDefault="000B1907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0B1907" w:rsidRDefault="000B1907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0B1907" w:rsidRDefault="000B1907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0B1907" w:rsidRDefault="000B1907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0B1907" w:rsidRDefault="000B1907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0B1907" w:rsidRDefault="000B1907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0B1907" w:rsidRDefault="000B1907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0B1907" w:rsidRDefault="000B1907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0B1907" w:rsidRDefault="000B1907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0B1907" w:rsidRDefault="000B1907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0B1907" w:rsidRDefault="000B1907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0B1907" w:rsidRDefault="000B1907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0B1907" w:rsidRDefault="000B1907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0B1907" w:rsidRDefault="000B1907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0B1907" w:rsidRDefault="000B1907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0B1907" w:rsidRDefault="000B1907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0B1907" w:rsidRDefault="000B1907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0B1907" w:rsidRDefault="000B1907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0B1907" w:rsidRDefault="000B1907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0B1907" w:rsidRDefault="000B1907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0B1907" w:rsidRDefault="000B1907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0B1907" w:rsidRDefault="000B1907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</w:p>
    <w:p w:rsidR="0037131E" w:rsidRPr="000C706E" w:rsidRDefault="0037131E" w:rsidP="0037131E">
      <w:pPr>
        <w:jc w:val="center"/>
        <w:rPr>
          <w:rFonts w:cs="Times New Roman"/>
          <w:color w:val="000000"/>
          <w:sz w:val="28"/>
          <w:szCs w:val="28"/>
          <w:lang w:val="uk-UA"/>
        </w:rPr>
      </w:pPr>
      <w:r w:rsidRPr="000C706E">
        <w:rPr>
          <w:rFonts w:cs="Times New Roman"/>
          <w:color w:val="000000"/>
          <w:sz w:val="28"/>
          <w:szCs w:val="28"/>
          <w:lang w:val="uk-UA"/>
        </w:rPr>
        <w:t>ОРИЕНТИРОВОЧНЫЙ ПЕРЕЧЕНЬ ОБОРУДОВАНИЯ</w:t>
      </w:r>
    </w:p>
    <w:p w:rsidR="0037131E" w:rsidRPr="000C706E" w:rsidRDefault="0037131E" w:rsidP="0037131E">
      <w:pPr>
        <w:jc w:val="center"/>
        <w:rPr>
          <w:rFonts w:cs="Times New Roman"/>
          <w:color w:val="000000"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870"/>
        <w:gridCol w:w="6922"/>
        <w:gridCol w:w="2358"/>
      </w:tblGrid>
      <w:tr w:rsidR="0037131E" w:rsidRPr="000C706E" w:rsidTr="00732EC3">
        <w:trPr>
          <w:trHeight w:val="4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1E" w:rsidRPr="000C706E" w:rsidRDefault="0037131E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1E" w:rsidRPr="000C706E" w:rsidRDefault="0037131E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31E" w:rsidRPr="000C706E" w:rsidRDefault="0037131E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37131E" w:rsidRPr="000C706E" w:rsidTr="00732EC3">
        <w:trPr>
          <w:trHeight w:val="333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1E" w:rsidRPr="000C706E" w:rsidRDefault="0037131E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1E" w:rsidRPr="000C706E" w:rsidRDefault="0037131E" w:rsidP="00732EC3">
            <w:pPr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>Для учебных занятий:</w:t>
            </w:r>
          </w:p>
          <w:p w:rsidR="0037131E" w:rsidRPr="000C706E" w:rsidRDefault="0037131E" w:rsidP="00732EC3">
            <w:pPr>
              <w:numPr>
                <w:ilvl w:val="0"/>
                <w:numId w:val="7"/>
              </w:numPr>
              <w:ind w:left="0"/>
              <w:rPr>
                <w:rFonts w:cs="Times New Roman"/>
                <w:color w:val="000000"/>
                <w:sz w:val="28"/>
                <w:szCs w:val="28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>просторное помещение с вентиляцией, освещением</w:t>
            </w:r>
          </w:p>
          <w:p w:rsidR="0037131E" w:rsidRPr="000C706E" w:rsidRDefault="0037131E" w:rsidP="00732EC3">
            <w:pPr>
              <w:numPr>
                <w:ilvl w:val="0"/>
                <w:numId w:val="7"/>
              </w:numPr>
              <w:ind w:left="0"/>
              <w:rPr>
                <w:rFonts w:cs="Times New Roman"/>
                <w:color w:val="000000"/>
                <w:sz w:val="28"/>
                <w:szCs w:val="28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>фортепиано</w:t>
            </w:r>
          </w:p>
          <w:p w:rsidR="0037131E" w:rsidRPr="000C706E" w:rsidRDefault="0037131E" w:rsidP="00732EC3">
            <w:pPr>
              <w:numPr>
                <w:ilvl w:val="0"/>
                <w:numId w:val="7"/>
              </w:numPr>
              <w:ind w:left="0"/>
              <w:rPr>
                <w:rFonts w:cs="Times New Roman"/>
                <w:color w:val="000000"/>
                <w:sz w:val="28"/>
                <w:szCs w:val="28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>аптечка первой помощи</w:t>
            </w:r>
          </w:p>
          <w:p w:rsidR="0037131E" w:rsidRPr="000C706E" w:rsidRDefault="0037131E" w:rsidP="00732EC3">
            <w:pPr>
              <w:numPr>
                <w:ilvl w:val="0"/>
                <w:numId w:val="7"/>
              </w:numPr>
              <w:ind w:left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>часы;</w:t>
            </w:r>
          </w:p>
          <w:p w:rsidR="0037131E" w:rsidRPr="000C706E" w:rsidRDefault="0037131E" w:rsidP="00732EC3">
            <w:pPr>
              <w:numPr>
                <w:ilvl w:val="0"/>
                <w:numId w:val="7"/>
              </w:numPr>
              <w:ind w:left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>комп</w:t>
            </w:r>
            <w:r w:rsidRPr="000C706E">
              <w:rPr>
                <w:rFonts w:cs="Times New Roman"/>
                <w:color w:val="000000"/>
                <w:sz w:val="28"/>
                <w:szCs w:val="28"/>
                <w:lang w:val="uk-UA"/>
              </w:rPr>
              <w:t>ьютер</w:t>
            </w:r>
          </w:p>
          <w:p w:rsidR="0037131E" w:rsidRPr="000C706E" w:rsidRDefault="0037131E" w:rsidP="00732EC3">
            <w:pPr>
              <w:numPr>
                <w:ilvl w:val="0"/>
                <w:numId w:val="7"/>
              </w:numPr>
              <w:ind w:left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  <w:lang w:val="uk-UA"/>
              </w:rPr>
              <w:t>станки</w:t>
            </w:r>
          </w:p>
          <w:p w:rsidR="0037131E" w:rsidRPr="000C706E" w:rsidRDefault="0037131E" w:rsidP="00732EC3">
            <w:pPr>
              <w:numPr>
                <w:ilvl w:val="0"/>
                <w:numId w:val="7"/>
              </w:numPr>
              <w:ind w:left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  <w:lang w:val="uk-UA"/>
              </w:rPr>
              <w:t>зеркала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31E" w:rsidRPr="000C706E" w:rsidRDefault="0037131E" w:rsidP="00732EC3">
            <w:pPr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37131E" w:rsidRPr="000C706E" w:rsidRDefault="0037131E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  <w:p w:rsidR="0037131E" w:rsidRPr="000C706E" w:rsidRDefault="0037131E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  <w:p w:rsidR="0037131E" w:rsidRPr="000C706E" w:rsidRDefault="0037131E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  <w:p w:rsidR="0037131E" w:rsidRPr="000C706E" w:rsidRDefault="0037131E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  <w:p w:rsidR="0037131E" w:rsidRPr="000C706E" w:rsidRDefault="0037131E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  <w:p w:rsidR="0037131E" w:rsidRPr="000C706E" w:rsidRDefault="0037131E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  <w:p w:rsidR="0037131E" w:rsidRPr="000C706E" w:rsidRDefault="0037131E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  <w:p w:rsidR="0037131E" w:rsidRPr="000C706E" w:rsidRDefault="0037131E" w:rsidP="00732EC3">
            <w:pPr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37131E" w:rsidRPr="000C706E" w:rsidRDefault="0037131E" w:rsidP="00732EC3">
            <w:pPr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26 кв. м</w:t>
            </w:r>
          </w:p>
          <w:p w:rsidR="0037131E" w:rsidRPr="000C706E" w:rsidRDefault="0037131E" w:rsidP="00732EC3">
            <w:pPr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  <w:lang w:val="uk-UA"/>
              </w:rPr>
              <w:t xml:space="preserve">         30 кв. м</w:t>
            </w:r>
          </w:p>
        </w:tc>
      </w:tr>
      <w:tr w:rsidR="0037131E" w:rsidRPr="000C706E" w:rsidTr="00732EC3">
        <w:trPr>
          <w:trHeight w:val="145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1E" w:rsidRPr="000C706E" w:rsidRDefault="0037131E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1E" w:rsidRPr="000C706E" w:rsidRDefault="0037131E" w:rsidP="00732EC3">
            <w:pPr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>Для репетиций</w:t>
            </w:r>
          </w:p>
          <w:p w:rsidR="0037131E" w:rsidRPr="000C706E" w:rsidRDefault="0037131E" w:rsidP="00732EC3">
            <w:pPr>
              <w:numPr>
                <w:ilvl w:val="0"/>
                <w:numId w:val="7"/>
              </w:numPr>
              <w:ind w:left="0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>комп</w:t>
            </w:r>
            <w:r w:rsidRPr="000C706E">
              <w:rPr>
                <w:rFonts w:cs="Times New Roman"/>
                <w:color w:val="000000"/>
                <w:sz w:val="28"/>
                <w:szCs w:val="28"/>
                <w:lang w:val="uk-UA"/>
              </w:rPr>
              <w:t>ьютер</w:t>
            </w:r>
          </w:p>
          <w:p w:rsidR="0037131E" w:rsidRPr="000C706E" w:rsidRDefault="0037131E" w:rsidP="00732EC3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 xml:space="preserve">          </w:t>
            </w:r>
          </w:p>
          <w:p w:rsidR="0037131E" w:rsidRPr="000C706E" w:rsidRDefault="0037131E" w:rsidP="00732EC3">
            <w:pPr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  <w:p w:rsidR="0037131E" w:rsidRPr="000C706E" w:rsidRDefault="0037131E" w:rsidP="00732EC3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:rsidR="0037131E" w:rsidRPr="000C706E" w:rsidRDefault="0037131E" w:rsidP="00732EC3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31E" w:rsidRPr="000C706E" w:rsidRDefault="0037131E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37131E" w:rsidRPr="000C706E" w:rsidRDefault="0037131E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  <w:lang w:val="uk-UA"/>
              </w:rPr>
              <w:t>1</w:t>
            </w:r>
          </w:p>
          <w:p w:rsidR="0037131E" w:rsidRPr="000C706E" w:rsidRDefault="0037131E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37131E" w:rsidRPr="000C706E" w:rsidRDefault="0037131E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  <w:p w:rsidR="0037131E" w:rsidRPr="000C706E" w:rsidRDefault="0037131E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37131E" w:rsidRPr="000C706E" w:rsidRDefault="0037131E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  <w:p w:rsidR="0037131E" w:rsidRPr="000C706E" w:rsidRDefault="0037131E" w:rsidP="00732EC3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37131E" w:rsidRPr="000C706E" w:rsidTr="00732EC3">
        <w:trPr>
          <w:trHeight w:val="20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1E" w:rsidRPr="000C706E" w:rsidRDefault="0037131E" w:rsidP="00732EC3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131E" w:rsidRPr="000C706E" w:rsidRDefault="0037131E" w:rsidP="00732EC3">
            <w:pPr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>Для концертов:</w:t>
            </w:r>
          </w:p>
          <w:p w:rsidR="0037131E" w:rsidRPr="000C706E" w:rsidRDefault="0037131E" w:rsidP="00732EC3">
            <w:pPr>
              <w:numPr>
                <w:ilvl w:val="0"/>
                <w:numId w:val="7"/>
              </w:numPr>
              <w:ind w:left="0"/>
              <w:rPr>
                <w:rFonts w:cs="Times New Roman"/>
                <w:color w:val="000000"/>
                <w:sz w:val="28"/>
                <w:szCs w:val="28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>звуко-акустическая аппаратура;</w:t>
            </w:r>
          </w:p>
          <w:p w:rsidR="0037131E" w:rsidRPr="000C706E" w:rsidRDefault="0037131E" w:rsidP="00732EC3">
            <w:pPr>
              <w:numPr>
                <w:ilvl w:val="0"/>
                <w:numId w:val="7"/>
              </w:numPr>
              <w:ind w:left="0"/>
              <w:rPr>
                <w:rFonts w:cs="Times New Roman"/>
                <w:color w:val="000000"/>
                <w:sz w:val="28"/>
                <w:szCs w:val="28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>аппаратура для концертного освещения;</w:t>
            </w:r>
          </w:p>
          <w:p w:rsidR="0037131E" w:rsidRPr="000C706E" w:rsidRDefault="0037131E" w:rsidP="00732EC3">
            <w:pPr>
              <w:numPr>
                <w:ilvl w:val="0"/>
                <w:numId w:val="7"/>
              </w:numPr>
              <w:ind w:left="0"/>
              <w:rPr>
                <w:rFonts w:cs="Times New Roman"/>
                <w:color w:val="000000"/>
                <w:sz w:val="28"/>
                <w:szCs w:val="28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>концертные костюмы и обувь</w:t>
            </w:r>
          </w:p>
          <w:p w:rsidR="0037131E" w:rsidRPr="000C706E" w:rsidRDefault="0037131E" w:rsidP="00732EC3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:rsidR="0037131E" w:rsidRPr="000C706E" w:rsidRDefault="0037131E" w:rsidP="00732EC3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:rsidR="0037131E" w:rsidRPr="000C706E" w:rsidRDefault="0037131E" w:rsidP="00732EC3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31E" w:rsidRPr="000C706E" w:rsidRDefault="0037131E" w:rsidP="00732EC3">
            <w:pPr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37131E" w:rsidRPr="000C706E" w:rsidRDefault="0037131E" w:rsidP="00732EC3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:rsidR="0037131E" w:rsidRPr="000C706E" w:rsidRDefault="0037131E" w:rsidP="00732EC3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:rsidR="0037131E" w:rsidRPr="000C706E" w:rsidRDefault="0037131E" w:rsidP="00732EC3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>по количеству уч.</w:t>
            </w:r>
          </w:p>
          <w:p w:rsidR="0037131E" w:rsidRPr="000C706E" w:rsidRDefault="0037131E" w:rsidP="00732EC3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0C706E">
              <w:rPr>
                <w:rFonts w:cs="Times New Roman"/>
                <w:color w:val="000000"/>
                <w:sz w:val="28"/>
                <w:szCs w:val="28"/>
              </w:rPr>
              <w:t>в ассортименте</w:t>
            </w:r>
          </w:p>
          <w:p w:rsidR="0037131E" w:rsidRPr="000C706E" w:rsidRDefault="0037131E" w:rsidP="00732EC3">
            <w:pPr>
              <w:rPr>
                <w:rFonts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813BB" w:rsidRPr="00BB3C45" w:rsidRDefault="008813BB" w:rsidP="006B436A">
      <w:pPr>
        <w:jc w:val="center"/>
        <w:rPr>
          <w:rFonts w:cs="Times New Roman"/>
          <w:color w:val="000000"/>
          <w:sz w:val="24"/>
          <w:szCs w:val="24"/>
          <w:lang w:val="uk-UA"/>
        </w:rPr>
      </w:pPr>
    </w:p>
    <w:p w:rsidR="00F50812" w:rsidRPr="00BB3C45" w:rsidRDefault="00F50812" w:rsidP="006B436A">
      <w:pPr>
        <w:rPr>
          <w:rFonts w:cs="Times New Roman"/>
          <w:color w:val="000000"/>
          <w:sz w:val="24"/>
          <w:szCs w:val="24"/>
          <w:lang w:val="uk-UA"/>
        </w:rPr>
      </w:pPr>
    </w:p>
    <w:p w:rsidR="00F50812" w:rsidRPr="00BB3C45" w:rsidRDefault="00F50812" w:rsidP="006B436A">
      <w:pPr>
        <w:rPr>
          <w:rFonts w:cs="Times New Roman"/>
          <w:color w:val="000000"/>
          <w:sz w:val="24"/>
          <w:szCs w:val="24"/>
          <w:lang w:val="uk-UA"/>
        </w:rPr>
      </w:pPr>
    </w:p>
    <w:p w:rsidR="00F50812" w:rsidRPr="00BB3C45" w:rsidRDefault="00F50812" w:rsidP="006B436A">
      <w:pPr>
        <w:rPr>
          <w:rFonts w:cs="Times New Roman"/>
          <w:color w:val="000000"/>
          <w:sz w:val="24"/>
          <w:szCs w:val="24"/>
          <w:lang w:val="uk-UA"/>
        </w:rPr>
      </w:pPr>
    </w:p>
    <w:p w:rsidR="00F50812" w:rsidRPr="00BB3C45" w:rsidRDefault="00F50812" w:rsidP="006B436A">
      <w:pPr>
        <w:rPr>
          <w:rFonts w:cs="Times New Roman"/>
          <w:color w:val="000000"/>
          <w:sz w:val="24"/>
          <w:szCs w:val="24"/>
          <w:lang w:val="uk-UA"/>
        </w:rPr>
      </w:pPr>
    </w:p>
    <w:p w:rsidR="00F50812" w:rsidRPr="00BB3C45" w:rsidRDefault="00F50812" w:rsidP="006B436A">
      <w:pPr>
        <w:rPr>
          <w:rFonts w:cs="Times New Roman"/>
          <w:color w:val="000000"/>
          <w:sz w:val="24"/>
          <w:szCs w:val="24"/>
          <w:lang w:val="uk-UA"/>
        </w:rPr>
      </w:pPr>
    </w:p>
    <w:p w:rsidR="00F50812" w:rsidRPr="00BB3C45" w:rsidRDefault="00F50812" w:rsidP="006B436A">
      <w:pPr>
        <w:rPr>
          <w:rFonts w:cs="Times New Roman"/>
          <w:color w:val="000000"/>
          <w:sz w:val="24"/>
          <w:szCs w:val="24"/>
          <w:lang w:val="uk-UA"/>
        </w:rPr>
      </w:pPr>
    </w:p>
    <w:p w:rsidR="00F50812" w:rsidRPr="00BB3C45" w:rsidRDefault="00F50812" w:rsidP="006B436A">
      <w:pPr>
        <w:rPr>
          <w:rFonts w:cs="Times New Roman"/>
          <w:color w:val="000000"/>
          <w:sz w:val="24"/>
          <w:szCs w:val="24"/>
          <w:lang w:val="uk-UA"/>
        </w:rPr>
      </w:pPr>
    </w:p>
    <w:p w:rsidR="00F50812" w:rsidRPr="00BB3C45" w:rsidRDefault="00F50812" w:rsidP="006B436A">
      <w:pPr>
        <w:rPr>
          <w:rFonts w:cs="Times New Roman"/>
          <w:color w:val="000000"/>
          <w:sz w:val="24"/>
          <w:szCs w:val="24"/>
          <w:lang w:val="uk-UA"/>
        </w:rPr>
      </w:pPr>
    </w:p>
    <w:p w:rsidR="00F50812" w:rsidRPr="00BB3C45" w:rsidRDefault="00F50812" w:rsidP="006B436A">
      <w:pPr>
        <w:rPr>
          <w:rFonts w:cs="Times New Roman"/>
          <w:color w:val="000000"/>
          <w:sz w:val="24"/>
          <w:szCs w:val="24"/>
          <w:lang w:val="uk-UA"/>
        </w:rPr>
      </w:pPr>
    </w:p>
    <w:p w:rsidR="00F50812" w:rsidRPr="00BB3C45" w:rsidRDefault="00F50812" w:rsidP="006B436A">
      <w:pPr>
        <w:rPr>
          <w:rFonts w:cs="Times New Roman"/>
          <w:color w:val="000000"/>
          <w:sz w:val="24"/>
          <w:szCs w:val="24"/>
          <w:lang w:val="uk-UA"/>
        </w:rPr>
      </w:pPr>
    </w:p>
    <w:p w:rsidR="006B2A3E" w:rsidRPr="00BB3C45" w:rsidRDefault="00F50812" w:rsidP="006B436A">
      <w:pPr>
        <w:rPr>
          <w:rFonts w:cs="Times New Roman"/>
          <w:color w:val="000000"/>
          <w:sz w:val="24"/>
          <w:szCs w:val="24"/>
          <w:lang w:val="uk-UA"/>
        </w:rPr>
      </w:pPr>
      <w:r w:rsidRPr="00BB3C45">
        <w:rPr>
          <w:rFonts w:cs="Times New Roman"/>
          <w:color w:val="000000"/>
          <w:sz w:val="24"/>
          <w:szCs w:val="24"/>
          <w:lang w:val="uk-UA"/>
        </w:rPr>
        <w:t xml:space="preserve">                                                      </w:t>
      </w:r>
      <w:r w:rsidR="00D84780" w:rsidRPr="00BB3C45">
        <w:rPr>
          <w:rFonts w:cs="Times New Roman"/>
          <w:color w:val="000000"/>
          <w:sz w:val="24"/>
          <w:szCs w:val="24"/>
          <w:lang w:val="uk-UA"/>
        </w:rPr>
        <w:t xml:space="preserve"> </w:t>
      </w:r>
      <w:r w:rsidR="000E2814" w:rsidRPr="00BB3C45">
        <w:rPr>
          <w:rFonts w:cs="Times New Roman"/>
          <w:color w:val="000000"/>
          <w:sz w:val="24"/>
          <w:szCs w:val="24"/>
          <w:lang w:val="uk-UA"/>
        </w:rPr>
        <w:t xml:space="preserve">  </w:t>
      </w:r>
    </w:p>
    <w:p w:rsidR="001B28A4" w:rsidRDefault="001B28A4" w:rsidP="001B28A4">
      <w:pPr>
        <w:jc w:val="both"/>
        <w:rPr>
          <w:rFonts w:cs="Times New Roman"/>
          <w:b/>
          <w:color w:val="000000"/>
          <w:sz w:val="28"/>
          <w:szCs w:val="28"/>
          <w:lang w:val="uk-UA"/>
        </w:rPr>
      </w:pPr>
      <w:r w:rsidRPr="001B28A4">
        <w:rPr>
          <w:rFonts w:cs="Times New Roman"/>
          <w:b/>
          <w:color w:val="000000"/>
          <w:sz w:val="28"/>
          <w:szCs w:val="28"/>
          <w:lang w:val="uk-UA"/>
        </w:rPr>
        <w:t xml:space="preserve">                            </w:t>
      </w:r>
      <w:r>
        <w:rPr>
          <w:rFonts w:cs="Times New Roman"/>
          <w:b/>
          <w:color w:val="000000"/>
          <w:sz w:val="28"/>
          <w:szCs w:val="28"/>
          <w:lang w:val="uk-UA"/>
        </w:rPr>
        <w:t xml:space="preserve">                 </w:t>
      </w:r>
      <w:r w:rsidRPr="001B28A4">
        <w:rPr>
          <w:rFonts w:cs="Times New Roman"/>
          <w:b/>
          <w:color w:val="000000"/>
          <w:sz w:val="28"/>
          <w:szCs w:val="28"/>
          <w:lang w:val="uk-UA"/>
        </w:rPr>
        <w:t xml:space="preserve"> </w:t>
      </w:r>
    </w:p>
    <w:p w:rsidR="001B28A4" w:rsidRDefault="001B28A4" w:rsidP="001B28A4">
      <w:pPr>
        <w:jc w:val="both"/>
        <w:rPr>
          <w:rFonts w:cs="Times New Roman"/>
          <w:b/>
          <w:color w:val="000000"/>
          <w:sz w:val="28"/>
          <w:szCs w:val="28"/>
          <w:lang w:val="uk-UA"/>
        </w:rPr>
      </w:pPr>
    </w:p>
    <w:p w:rsidR="000B1907" w:rsidRDefault="001B28A4" w:rsidP="001B28A4">
      <w:pPr>
        <w:jc w:val="both"/>
        <w:rPr>
          <w:rFonts w:cs="Times New Roman"/>
          <w:b/>
          <w:color w:val="000000"/>
          <w:sz w:val="28"/>
          <w:szCs w:val="28"/>
          <w:lang w:val="uk-UA"/>
        </w:rPr>
      </w:pPr>
      <w:r>
        <w:rPr>
          <w:rFonts w:cs="Times New Roman"/>
          <w:b/>
          <w:color w:val="000000"/>
          <w:sz w:val="28"/>
          <w:szCs w:val="28"/>
          <w:lang w:val="uk-UA"/>
        </w:rPr>
        <w:t xml:space="preserve">                                             </w:t>
      </w:r>
    </w:p>
    <w:p w:rsidR="000B1907" w:rsidRDefault="000B1907" w:rsidP="001B28A4">
      <w:pPr>
        <w:jc w:val="both"/>
        <w:rPr>
          <w:rFonts w:cs="Times New Roman"/>
          <w:b/>
          <w:color w:val="000000"/>
          <w:sz w:val="28"/>
          <w:szCs w:val="28"/>
          <w:lang w:val="uk-UA"/>
        </w:rPr>
      </w:pPr>
    </w:p>
    <w:p w:rsidR="000B1907" w:rsidRDefault="000B1907" w:rsidP="001B28A4">
      <w:pPr>
        <w:jc w:val="both"/>
        <w:rPr>
          <w:rFonts w:cs="Times New Roman"/>
          <w:b/>
          <w:color w:val="000000"/>
          <w:sz w:val="28"/>
          <w:szCs w:val="28"/>
          <w:lang w:val="uk-UA"/>
        </w:rPr>
      </w:pPr>
    </w:p>
    <w:p w:rsidR="001B28A4" w:rsidRDefault="000B1907" w:rsidP="001B28A4">
      <w:pPr>
        <w:jc w:val="both"/>
        <w:rPr>
          <w:rFonts w:cs="Times New Roman"/>
          <w:b/>
          <w:color w:val="000000"/>
          <w:sz w:val="28"/>
          <w:szCs w:val="28"/>
          <w:lang w:val="uk-UA"/>
        </w:rPr>
      </w:pPr>
      <w:r>
        <w:rPr>
          <w:rFonts w:cs="Times New Roman"/>
          <w:b/>
          <w:color w:val="000000"/>
          <w:sz w:val="28"/>
          <w:szCs w:val="28"/>
          <w:lang w:val="uk-UA"/>
        </w:rPr>
        <w:t xml:space="preserve">                                       </w:t>
      </w:r>
      <w:r w:rsidR="001B28A4">
        <w:rPr>
          <w:rFonts w:cs="Times New Roman"/>
          <w:b/>
          <w:color w:val="000000"/>
          <w:sz w:val="28"/>
          <w:szCs w:val="28"/>
          <w:lang w:val="uk-UA"/>
        </w:rPr>
        <w:t xml:space="preserve">  </w:t>
      </w:r>
      <w:r w:rsidR="001B28A4" w:rsidRPr="001B28A4">
        <w:rPr>
          <w:rFonts w:cs="Times New Roman"/>
          <w:b/>
          <w:color w:val="000000"/>
          <w:sz w:val="28"/>
          <w:szCs w:val="28"/>
          <w:lang w:val="uk-UA"/>
        </w:rPr>
        <w:t>Список литературы</w:t>
      </w:r>
    </w:p>
    <w:p w:rsidR="001B28A4" w:rsidRDefault="001B28A4" w:rsidP="001B28A4">
      <w:pPr>
        <w:jc w:val="center"/>
        <w:rPr>
          <w:rFonts w:cs="Times New Roman"/>
          <w:b/>
          <w:color w:val="000000"/>
          <w:sz w:val="28"/>
          <w:szCs w:val="28"/>
          <w:lang w:val="uk-UA"/>
        </w:rPr>
      </w:pPr>
    </w:p>
    <w:p w:rsidR="001B28A4" w:rsidRPr="001B28A4" w:rsidRDefault="001B28A4" w:rsidP="001B28A4">
      <w:pPr>
        <w:jc w:val="center"/>
        <w:rPr>
          <w:rFonts w:cs="Times New Roman"/>
          <w:b/>
          <w:color w:val="000000"/>
          <w:sz w:val="28"/>
          <w:szCs w:val="28"/>
          <w:lang w:val="uk-UA"/>
        </w:rPr>
      </w:pPr>
      <w:r w:rsidRPr="001B28A4">
        <w:rPr>
          <w:rFonts w:cs="Times New Roman"/>
          <w:b/>
          <w:color w:val="000000"/>
          <w:sz w:val="28"/>
          <w:szCs w:val="28"/>
          <w:lang w:val="uk-UA"/>
        </w:rPr>
        <w:t>Литература, рекомендуемая для педагога: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1. Агеевец В.У., Поликарпова Г.М. Олимпийские игры из прошлого в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будущее – СПб, «СПбГАФК им. Лесгафта», 1996.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2. Барышникова Т. Азбука хореографии – М., «Айрис Пресс», 1999.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3.Боффи.  Г.Большая  энциклопедия  музыки:  пер.  с  итал.-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М.:АСТ:Астрель, 2008.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4. Боброва Г.А. Искусство грации – Л., «Детская литература», 1986.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5. Белкина С.И., Ломова Т.П., Соковнина Е.Н. Музыка и движения –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М., «Просвещение», 1983.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6. Белкина С.И., Ломова Т.П., Соковнина Е.Н. Музыка и движения –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М., «Просвещение», 1984.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7. Вавилова Е.Н. Учитесь бегать, прыгать, лазать, метать… - М.,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«Дрофа», 2003.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8. Васютин Н.А. Выступают юные гимнасты – М., «Детская лит-ра»,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1978.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9. Вербицкая А. Основы сценического движения – М., 1983.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20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10. Волков О.И. Супервозможности человека – СПб, ИК «Невский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Проспект», 2003.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11. Волков И.П. Телопсихика человека - СПб, «ИД Весь», 2005.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12. Варанина Т.Т., Кудряшова Л.Н., Маркова Т.П. Упражнения с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предметами (скакалка, лента, вымпелы) – М., «Физкультура и спорт», 1973.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13.Великие россияне. Мастера литературы и кино. // Сост. Сергеева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lastRenderedPageBreak/>
        <w:t>Н.Б.М: Вече. 2008.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14. Ваганова А.Я. Основы классического танца (издание 6) – СПб,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«Лань», 2001.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15. Говорова М.А., Плешкань А.В. Специальная физическая подготовка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юных спортсменок высокой квалификации в художественной гимнастике.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Уч. пособие – М., 2001.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16. Гальперин С.Н. Анатомия и физиология человека (возрастные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особенности с основами школьной гигиены) – М., 1974.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17.Грановская Р.М., Крижанская Ю.С. Творчество и преодоление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стереотипов – СПб, «OMS», 1994.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18. Дорохов Р.Н., Бахрах И.И. Физическое развитие школьников 8-17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лет в связи с индивидуальными темпами роста и формирования организма –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Смоленск, «Медицина, подросток и спорт», 1975.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19. Колодницкий Г.А., Кузнецов В.С. Ритмические упражнения,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хореография и игры – М., «Дрофа», 2003.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20. Константиновский В. Учить прекрасному – М., 1973.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21. Коротков И.М. Подвижные игры во дворе. – М., «Знание», 1987.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22. Кондратьева М.М. Солнца хватит для всех – М., «Физкультура и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спорт», 1987.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23. Кондратьева М.Н. Как стать сильным и выносливым. Книга для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учащихся – М., «Просвещение»,1984.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24. Кристи Т.В. «Основы актерского мастерства. М, «Искусство»,1985.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25. Карпенко Л.А., Винер И.А. Методика оценки и развития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физических способностей у занимающихся художественной гимнастикой. -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СПбГУФК им.П.Ф.Лесгафта. 2007.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26. Курис И.В. Танец в биоэнергетике – СПб, «БПА», 2004.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27. Коломинский Я.Л. Психология личных взаимоотношений в группе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сверстников. – Минск, 1980.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28. Коломинский Я.Л. Психология детского коллектива: система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личных взаимоотношений – Минск, 1984.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29. Костюченков В.Ф., Шигула Р. Человек мотивированный спортом –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СПб, «РГПУ им. Герцена», 2003.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lastRenderedPageBreak/>
        <w:t>30. Костюченков В.Ф. Профессионализм в сфере физической культуры.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Уч. Пособие – СПБ, «СПбГАФК им. Лесгафта», 2003.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31. Коркин В.П. Гимнастика и акробатикав семье – Минск, «Полымя»,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1986.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32. Кузнецов В.С., Колодницкий В.А. Силовая подготовка детей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школьного возраста – М., «НЦ ЭНАС», 2002.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33. Лисицкая М.И. Хореография в спорте – Киев, 1991.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34. Лагутин А.Б., Матвеев А.П. Помогите ребѐнку стать сильным и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ловким – М., 1994.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35. Майкл Джон Алтер Наука о гибкости – Киев, «Олимпийская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литература», 2001.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36. Мэксин Тобиас, Мэри Стюарт. Растягивайся и расслабляйся – М.,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«Физкультура и спорт», 2004г.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37. Махалова Т.И. Для вас, девочки!: Сборник. - Новосибирск,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«Детская лит-ра», 1993.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38. Менджерицкая Д.В. Творческая игра, как средство нравственного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воспитания – М., 1963.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39. Назайкинский Е.В Стиль и жанр музыки. Учебное пособие для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вузов – М., «Владос», 2003.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40..Никитин В.Н. «Модерн-джаз танец». Издательский дом» «дин из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лучших», 2004.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41. Никитн В.Н. Пластикодрама. Новые направления в арт-терапии.»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«Когито-центр» М, 2003.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42. Озерецкая Е.Л. Олимпийские Игры - Ленинград, «Детская лит-ра»,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1990.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43. Пуртова Т.В., Беликова А.Н., Кветная О.В. Учите детей танцевать –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М., «Владос», 2003г.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44. Пестов П.А. Уроки классического танца – М., «Вся Россия», 1999.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45. Петровский В.А., Калиненко В.К. Личностно- развивающее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взаимодействие – Ростов-на-Дону, 1993.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46. Родионов А.В. Практическая психология физической культуры и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lastRenderedPageBreak/>
        <w:t>спорта – Махачкала, «Юпитер», 2002.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47. Ротерс Т.Т. Музыкально-ритмическое воспитание и художественная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гимнастика – М., «Просвещение», 1989.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48. Станиславский К.С. «Работа актера над собой в творческом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процессе переживания» - СПб.: Прайм-Еврознак, 2008.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49. Стромов З.Ю. Путь актера к творческому перевоплощению. -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Ростов-на Дону, Феникс, 2000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50. Словарь основных терминов по теории и методике гимнастики: Уч.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пособие под ред. В.Н. Курыся – Ставрополь, 1995.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51.  Фирилева  Ж.Е.,  Сайкина  Е.Г.  «Фитнес-Данс».  Лечебно-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профилактический танец. СПб.: ДЕТСТВО-ПРЕСС, 2007.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52.  Фирилева  Ж.Е.,Сайкина  Е.Г.»Фитнес-Данс».  Лечебно-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профилактический танец. СПб.: ДЕТСТВО-ПРЕСС, 2007.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53. Фирилева Ж.Е. ,Сайкина «Са-Фи-Дансе». Танцевально-игровая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гимнастика для детей. СПб.: ДЕТСТВО-ПРЕСС, 2007.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54. Филин В.П. Воспитание физических качеств у юных спортсменов –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М., «Физкультура и спорт», 2004.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55. Холодов Ж.К. Азбука движений – М., 1990.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56. Хотякова Г.Б. Родителям о физическом воспитании детей – М.,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«Физкультура и спорт», 1962.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57. Художественная гимнастика. Учебник под общ. ред. Карпенко Л.А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– М., 2003.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58. Художественная гимнастика Учебно-образовательная программа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для специализированных детско-юношеских спортивных школ олимпийского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резерва, школ высшего спортивного мастерства под общ. ред. Плотников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А.И., Плешкань А.В., Орлакис Л.Ф. – Краснодар, 2007.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59. Шипилина  И.А. Хореография в спорте. Образовательные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технологии в массовом и олимпийском спорте – Ростов-на-Дону, «Феникс»,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2004.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60. Ян Юнас Атлас первой медицинской помощи. 3 издание – «Освета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Мартин», 1978.</w:t>
      </w:r>
    </w:p>
    <w:p w:rsidR="001B28A4" w:rsidRPr="001B28A4" w:rsidRDefault="001B28A4" w:rsidP="001B28A4">
      <w:pPr>
        <w:jc w:val="both"/>
        <w:rPr>
          <w:rFonts w:cs="Times New Roman"/>
          <w:b/>
          <w:color w:val="000000"/>
          <w:sz w:val="28"/>
          <w:szCs w:val="28"/>
          <w:lang w:val="uk-UA"/>
        </w:rPr>
      </w:pPr>
    </w:p>
    <w:p w:rsidR="001B28A4" w:rsidRPr="001B28A4" w:rsidRDefault="001B28A4" w:rsidP="001B28A4">
      <w:pPr>
        <w:jc w:val="both"/>
        <w:rPr>
          <w:rFonts w:cs="Times New Roman"/>
          <w:b/>
          <w:color w:val="000000"/>
          <w:sz w:val="28"/>
          <w:szCs w:val="28"/>
          <w:lang w:val="uk-UA"/>
        </w:rPr>
      </w:pPr>
    </w:p>
    <w:p w:rsidR="001B28A4" w:rsidRPr="001B28A4" w:rsidRDefault="001B28A4" w:rsidP="001B28A4">
      <w:pPr>
        <w:jc w:val="both"/>
        <w:rPr>
          <w:rFonts w:cs="Times New Roman"/>
          <w:b/>
          <w:color w:val="000000"/>
          <w:sz w:val="28"/>
          <w:szCs w:val="28"/>
          <w:lang w:val="uk-UA"/>
        </w:rPr>
      </w:pPr>
    </w:p>
    <w:p w:rsidR="001B28A4" w:rsidRPr="001B28A4" w:rsidRDefault="000B1907" w:rsidP="000B1907">
      <w:pPr>
        <w:jc w:val="center"/>
        <w:rPr>
          <w:rFonts w:cs="Times New Roman"/>
          <w:b/>
          <w:color w:val="000000"/>
          <w:sz w:val="28"/>
          <w:szCs w:val="28"/>
          <w:lang w:val="uk-UA"/>
        </w:rPr>
      </w:pPr>
      <w:r>
        <w:rPr>
          <w:rFonts w:cs="Times New Roman"/>
          <w:b/>
          <w:color w:val="000000"/>
          <w:sz w:val="28"/>
          <w:szCs w:val="28"/>
          <w:lang w:val="uk-UA"/>
        </w:rPr>
        <w:t>Литература,</w:t>
      </w:r>
      <w:r>
        <w:t> </w:t>
      </w:r>
      <w:r>
        <w:rPr>
          <w:rFonts w:cs="Times New Roman"/>
          <w:b/>
          <w:color w:val="000000"/>
          <w:sz w:val="28"/>
          <w:szCs w:val="28"/>
          <w:lang w:val="uk-UA"/>
        </w:rPr>
        <w:t>рекомендуемая для </w:t>
      </w:r>
      <w:r w:rsidR="001B28A4">
        <w:rPr>
          <w:rFonts w:cs="Times New Roman"/>
          <w:b/>
          <w:color w:val="000000"/>
          <w:sz w:val="28"/>
          <w:szCs w:val="28"/>
          <w:lang w:val="uk-UA"/>
        </w:rPr>
        <w:t>об</w:t>
      </w:r>
      <w:r w:rsidR="001B28A4" w:rsidRPr="001B28A4">
        <w:rPr>
          <w:rFonts w:cs="Times New Roman"/>
          <w:b/>
          <w:color w:val="000000"/>
          <w:sz w:val="28"/>
          <w:szCs w:val="28"/>
          <w:lang w:val="uk-UA"/>
        </w:rPr>
        <w:t>уча</w:t>
      </w:r>
      <w:r w:rsidR="001B28A4">
        <w:rPr>
          <w:rFonts w:cs="Times New Roman"/>
          <w:b/>
          <w:color w:val="000000"/>
          <w:sz w:val="28"/>
          <w:szCs w:val="28"/>
          <w:lang w:val="uk-UA"/>
        </w:rPr>
        <w:t>ю</w:t>
      </w:r>
      <w:r w:rsidR="001B28A4" w:rsidRPr="001B28A4">
        <w:rPr>
          <w:rFonts w:cs="Times New Roman"/>
          <w:b/>
          <w:color w:val="000000"/>
          <w:sz w:val="28"/>
          <w:szCs w:val="28"/>
          <w:lang w:val="uk-UA"/>
        </w:rPr>
        <w:t>щихся: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1. Боброва Г.А. Искусство грации - Ленинград, «Детская лит-ра», 1986.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2. Озерецкая Е.Л. Олимпийские Игры - Ленинград, «Детская лит-ра»,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1990.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3.Махалова Т.И. Для вас, девочки! Сборник. - Новосибирск, «Детская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лит-ра», 1993.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4. Барышникова Т. Азбука хореографии - М.: «Айрис Пресс», 1999.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5. Боффи. Г.Большая энциклопедия музыки: пер. с итал. - М.: АСТ: Астрель,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2008.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6.Гальперин С.Н. Анатомия и физиология человека (возрастные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особенности с основами школьной гигиены) – М.: 1974.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7.Вавилова Е.Н. Учитесь бегать, прыгать, лазать, метать… - М.: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«Дрофа», 2003.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8.Колодницкий Г.А., Кузнецов В.С. Ритмические упражнения,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хореография и игры – М.: «Дрофа», 2003.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9. Вербицкая А. Основы сценического движения – М.:, 1983.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Кондратьева М.Н. Как стать сильным и выносливым. Книга для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учащихся – М.: Просвещение, 1984.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10. Твой олимпийский учебник. Учебное пособие для учреждений</w:t>
      </w:r>
    </w:p>
    <w:p w:rsidR="001B28A4" w:rsidRPr="001B28A4" w:rsidRDefault="001B28A4" w:rsidP="001B28A4">
      <w:pPr>
        <w:spacing w:line="360" w:lineRule="auto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1B28A4">
        <w:rPr>
          <w:rFonts w:cs="Times New Roman"/>
          <w:color w:val="000000"/>
          <w:sz w:val="28"/>
          <w:szCs w:val="28"/>
          <w:lang w:val="uk-UA"/>
        </w:rPr>
        <w:t>образования России. – М.: Советский спорт, 2004.</w:t>
      </w:r>
    </w:p>
    <w:sectPr w:rsidR="001B28A4" w:rsidRPr="001B28A4" w:rsidSect="00B82DEE">
      <w:headerReference w:type="even" r:id="rId23"/>
      <w:headerReference w:type="default" r:id="rId24"/>
      <w:footerReference w:type="even" r:id="rId25"/>
      <w:footerReference w:type="default" r:id="rId26"/>
      <w:pgSz w:w="11906" w:h="16838"/>
      <w:pgMar w:top="284" w:right="850" w:bottom="1134" w:left="1701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C6" w:rsidRDefault="007A5FC6">
      <w:r>
        <w:separator/>
      </w:r>
    </w:p>
  </w:endnote>
  <w:endnote w:type="continuationSeparator" w:id="0">
    <w:p w:rsidR="007A5FC6" w:rsidRDefault="007A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7" w:rsidRDefault="000B1907" w:rsidP="00986B50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B1907" w:rsidRDefault="000B1907" w:rsidP="00D9034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7" w:rsidRDefault="000B1907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6518">
      <w:rPr>
        <w:noProof/>
      </w:rPr>
      <w:t>3</w:t>
    </w:r>
    <w:r>
      <w:fldChar w:fldCharType="end"/>
    </w:r>
  </w:p>
  <w:p w:rsidR="000B1907" w:rsidRDefault="000B1907" w:rsidP="00D9034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C6" w:rsidRDefault="007A5FC6">
      <w:r>
        <w:separator/>
      </w:r>
    </w:p>
  </w:footnote>
  <w:footnote w:type="continuationSeparator" w:id="0">
    <w:p w:rsidR="007A5FC6" w:rsidRDefault="007A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7" w:rsidRDefault="000B1907" w:rsidP="00963584">
    <w:pPr>
      <w:pStyle w:val="af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B1907" w:rsidRDefault="000B190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7" w:rsidRDefault="000B1907" w:rsidP="00963584">
    <w:pPr>
      <w:pStyle w:val="af"/>
      <w:framePr w:wrap="around" w:vAnchor="text" w:hAnchor="margin" w:xAlign="center" w:y="1"/>
      <w:rPr>
        <w:rStyle w:val="a3"/>
      </w:rPr>
    </w:pPr>
  </w:p>
  <w:p w:rsidR="000B1907" w:rsidRDefault="000B190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7" w15:restartNumberingAfterBreak="0">
    <w:nsid w:val="09872782"/>
    <w:multiLevelType w:val="hybridMultilevel"/>
    <w:tmpl w:val="75FEFD90"/>
    <w:lvl w:ilvl="0" w:tplc="E8102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9235A"/>
    <w:multiLevelType w:val="hybridMultilevel"/>
    <w:tmpl w:val="BBF06636"/>
    <w:lvl w:ilvl="0" w:tplc="2C262BF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5A6744"/>
    <w:multiLevelType w:val="multilevel"/>
    <w:tmpl w:val="E8B0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E6200F"/>
    <w:multiLevelType w:val="hybridMultilevel"/>
    <w:tmpl w:val="E15E8F32"/>
    <w:lvl w:ilvl="0" w:tplc="B31CC0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792041A"/>
    <w:multiLevelType w:val="hybridMultilevel"/>
    <w:tmpl w:val="4546F14E"/>
    <w:lvl w:ilvl="0" w:tplc="D53E37C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E96C70"/>
    <w:multiLevelType w:val="hybridMultilevel"/>
    <w:tmpl w:val="80B88966"/>
    <w:lvl w:ilvl="0" w:tplc="B770CAF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511302D"/>
    <w:multiLevelType w:val="multilevel"/>
    <w:tmpl w:val="C21420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DEC6023"/>
    <w:multiLevelType w:val="hybridMultilevel"/>
    <w:tmpl w:val="9E6E5D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60176"/>
    <w:multiLevelType w:val="hybridMultilevel"/>
    <w:tmpl w:val="CAE89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796FE5"/>
    <w:multiLevelType w:val="hybridMultilevel"/>
    <w:tmpl w:val="C9E284BA"/>
    <w:lvl w:ilvl="0" w:tplc="51E2B61C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2916F3D"/>
    <w:multiLevelType w:val="hybridMultilevel"/>
    <w:tmpl w:val="809E9804"/>
    <w:lvl w:ilvl="0" w:tplc="1458B7D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32DE"/>
    <w:multiLevelType w:val="multilevel"/>
    <w:tmpl w:val="48FC5C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B567759"/>
    <w:multiLevelType w:val="multilevel"/>
    <w:tmpl w:val="C2E083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2AA1822"/>
    <w:multiLevelType w:val="hybridMultilevel"/>
    <w:tmpl w:val="BA46BC12"/>
    <w:lvl w:ilvl="0" w:tplc="1458B7D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6612033"/>
    <w:multiLevelType w:val="hybridMultilevel"/>
    <w:tmpl w:val="42066D50"/>
    <w:lvl w:ilvl="0" w:tplc="4E4295C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776B69"/>
    <w:multiLevelType w:val="multilevel"/>
    <w:tmpl w:val="BE6E27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A3609B6"/>
    <w:multiLevelType w:val="multilevel"/>
    <w:tmpl w:val="9446A7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E6E6AAF"/>
    <w:multiLevelType w:val="multilevel"/>
    <w:tmpl w:val="04987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027707E"/>
    <w:multiLevelType w:val="multilevel"/>
    <w:tmpl w:val="9EEAEC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05C6A21"/>
    <w:multiLevelType w:val="multilevel"/>
    <w:tmpl w:val="725CAC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245498D"/>
    <w:multiLevelType w:val="multilevel"/>
    <w:tmpl w:val="C622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9A3941"/>
    <w:multiLevelType w:val="multilevel"/>
    <w:tmpl w:val="6AEE9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57D3116"/>
    <w:multiLevelType w:val="multilevel"/>
    <w:tmpl w:val="C08A24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57E6EC7"/>
    <w:multiLevelType w:val="multilevel"/>
    <w:tmpl w:val="4CA495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8D80320"/>
    <w:multiLevelType w:val="multilevel"/>
    <w:tmpl w:val="32CA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486BD6"/>
    <w:multiLevelType w:val="hybridMultilevel"/>
    <w:tmpl w:val="761A5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92114"/>
    <w:multiLevelType w:val="multilevel"/>
    <w:tmpl w:val="7CB6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BA27AE"/>
    <w:multiLevelType w:val="multilevel"/>
    <w:tmpl w:val="D54C45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F3E77CC"/>
    <w:multiLevelType w:val="hybridMultilevel"/>
    <w:tmpl w:val="F64E93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57D1F41"/>
    <w:multiLevelType w:val="multilevel"/>
    <w:tmpl w:val="514E76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BB82797"/>
    <w:multiLevelType w:val="multilevel"/>
    <w:tmpl w:val="2DE62A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E9866DD"/>
    <w:multiLevelType w:val="hybridMultilevel"/>
    <w:tmpl w:val="D0BEACBE"/>
    <w:lvl w:ilvl="0" w:tplc="64AED26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32"/>
  </w:num>
  <w:num w:numId="10">
    <w:abstractNumId w:val="38"/>
  </w:num>
  <w:num w:numId="11">
    <w:abstractNumId w:val="7"/>
  </w:num>
  <w:num w:numId="12">
    <w:abstractNumId w:val="20"/>
  </w:num>
  <w:num w:numId="13">
    <w:abstractNumId w:val="17"/>
  </w:num>
  <w:num w:numId="14">
    <w:abstractNumId w:val="33"/>
  </w:num>
  <w:num w:numId="15">
    <w:abstractNumId w:val="14"/>
  </w:num>
  <w:num w:numId="16">
    <w:abstractNumId w:val="15"/>
  </w:num>
  <w:num w:numId="17">
    <w:abstractNumId w:val="35"/>
  </w:num>
  <w:num w:numId="18">
    <w:abstractNumId w:val="8"/>
  </w:num>
  <w:num w:numId="19">
    <w:abstractNumId w:val="12"/>
  </w:num>
  <w:num w:numId="20">
    <w:abstractNumId w:val="31"/>
  </w:num>
  <w:num w:numId="21">
    <w:abstractNumId w:val="9"/>
  </w:num>
  <w:num w:numId="22">
    <w:abstractNumId w:val="27"/>
  </w:num>
  <w:num w:numId="23">
    <w:abstractNumId w:val="21"/>
  </w:num>
  <w:num w:numId="24">
    <w:abstractNumId w:val="11"/>
  </w:num>
  <w:num w:numId="25">
    <w:abstractNumId w:val="1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B8"/>
    <w:rsid w:val="00000C60"/>
    <w:rsid w:val="000161C4"/>
    <w:rsid w:val="00032471"/>
    <w:rsid w:val="00046095"/>
    <w:rsid w:val="00046D86"/>
    <w:rsid w:val="00061571"/>
    <w:rsid w:val="00067A76"/>
    <w:rsid w:val="00067DFF"/>
    <w:rsid w:val="00072D98"/>
    <w:rsid w:val="000906AA"/>
    <w:rsid w:val="00091CFA"/>
    <w:rsid w:val="00092D00"/>
    <w:rsid w:val="000A1D74"/>
    <w:rsid w:val="000A490A"/>
    <w:rsid w:val="000B1907"/>
    <w:rsid w:val="000B6CA0"/>
    <w:rsid w:val="000C706E"/>
    <w:rsid w:val="000C7270"/>
    <w:rsid w:val="000D125F"/>
    <w:rsid w:val="000D1667"/>
    <w:rsid w:val="000D7A51"/>
    <w:rsid w:val="000E2814"/>
    <w:rsid w:val="000E7168"/>
    <w:rsid w:val="000E78B5"/>
    <w:rsid w:val="000F0EAE"/>
    <w:rsid w:val="000F1861"/>
    <w:rsid w:val="00101121"/>
    <w:rsid w:val="001023EA"/>
    <w:rsid w:val="00106F1E"/>
    <w:rsid w:val="00111018"/>
    <w:rsid w:val="001139C3"/>
    <w:rsid w:val="00123CAE"/>
    <w:rsid w:val="00126572"/>
    <w:rsid w:val="001267B2"/>
    <w:rsid w:val="0013186A"/>
    <w:rsid w:val="00140B15"/>
    <w:rsid w:val="00153F39"/>
    <w:rsid w:val="00156FB3"/>
    <w:rsid w:val="001617CD"/>
    <w:rsid w:val="00186C82"/>
    <w:rsid w:val="00190677"/>
    <w:rsid w:val="00193FB5"/>
    <w:rsid w:val="001958E8"/>
    <w:rsid w:val="001A411C"/>
    <w:rsid w:val="001A4FD1"/>
    <w:rsid w:val="001A5ED0"/>
    <w:rsid w:val="001B28A4"/>
    <w:rsid w:val="001B707B"/>
    <w:rsid w:val="001B7988"/>
    <w:rsid w:val="001C38E9"/>
    <w:rsid w:val="001C6D23"/>
    <w:rsid w:val="001D5E1C"/>
    <w:rsid w:val="001D5FD2"/>
    <w:rsid w:val="001D7409"/>
    <w:rsid w:val="001D756C"/>
    <w:rsid w:val="001E6108"/>
    <w:rsid w:val="001E74E4"/>
    <w:rsid w:val="001F12A4"/>
    <w:rsid w:val="001F1409"/>
    <w:rsid w:val="001F1CE8"/>
    <w:rsid w:val="001F7C73"/>
    <w:rsid w:val="002040C6"/>
    <w:rsid w:val="00213F5B"/>
    <w:rsid w:val="00215B23"/>
    <w:rsid w:val="00220D19"/>
    <w:rsid w:val="00226F05"/>
    <w:rsid w:val="00227B14"/>
    <w:rsid w:val="0023669C"/>
    <w:rsid w:val="002410B7"/>
    <w:rsid w:val="002410D5"/>
    <w:rsid w:val="002525BA"/>
    <w:rsid w:val="00253C88"/>
    <w:rsid w:val="002670B0"/>
    <w:rsid w:val="00267277"/>
    <w:rsid w:val="00276446"/>
    <w:rsid w:val="00276499"/>
    <w:rsid w:val="00281DD5"/>
    <w:rsid w:val="00283044"/>
    <w:rsid w:val="00295202"/>
    <w:rsid w:val="002A6B85"/>
    <w:rsid w:val="002A7717"/>
    <w:rsid w:val="002A7AB0"/>
    <w:rsid w:val="002B7B9C"/>
    <w:rsid w:val="002C3DD6"/>
    <w:rsid w:val="002D2A36"/>
    <w:rsid w:val="002D2CEE"/>
    <w:rsid w:val="002D7994"/>
    <w:rsid w:val="002E11F1"/>
    <w:rsid w:val="002E355E"/>
    <w:rsid w:val="002E6A0B"/>
    <w:rsid w:val="002F08DC"/>
    <w:rsid w:val="002F20FB"/>
    <w:rsid w:val="002F587B"/>
    <w:rsid w:val="0030117B"/>
    <w:rsid w:val="0030495C"/>
    <w:rsid w:val="00311D76"/>
    <w:rsid w:val="003165E2"/>
    <w:rsid w:val="00320154"/>
    <w:rsid w:val="0032125F"/>
    <w:rsid w:val="003227E3"/>
    <w:rsid w:val="00322AEB"/>
    <w:rsid w:val="003269FF"/>
    <w:rsid w:val="00334A61"/>
    <w:rsid w:val="00336F12"/>
    <w:rsid w:val="003374B1"/>
    <w:rsid w:val="00341BB5"/>
    <w:rsid w:val="00364C18"/>
    <w:rsid w:val="0036503B"/>
    <w:rsid w:val="00365444"/>
    <w:rsid w:val="00365F22"/>
    <w:rsid w:val="0037131E"/>
    <w:rsid w:val="00384DDF"/>
    <w:rsid w:val="00385152"/>
    <w:rsid w:val="003A570C"/>
    <w:rsid w:val="003C0098"/>
    <w:rsid w:val="003C296B"/>
    <w:rsid w:val="003D0389"/>
    <w:rsid w:val="003F055B"/>
    <w:rsid w:val="003F1F54"/>
    <w:rsid w:val="003F40E2"/>
    <w:rsid w:val="003F440B"/>
    <w:rsid w:val="003F6DF2"/>
    <w:rsid w:val="003F7591"/>
    <w:rsid w:val="00401CD4"/>
    <w:rsid w:val="004040AF"/>
    <w:rsid w:val="00411686"/>
    <w:rsid w:val="0041451A"/>
    <w:rsid w:val="00414B60"/>
    <w:rsid w:val="0041719A"/>
    <w:rsid w:val="004203F4"/>
    <w:rsid w:val="00424811"/>
    <w:rsid w:val="00432D8D"/>
    <w:rsid w:val="00434EE2"/>
    <w:rsid w:val="004375FD"/>
    <w:rsid w:val="00444BF3"/>
    <w:rsid w:val="00451FF5"/>
    <w:rsid w:val="00454731"/>
    <w:rsid w:val="00486735"/>
    <w:rsid w:val="00490481"/>
    <w:rsid w:val="004972A2"/>
    <w:rsid w:val="004B6251"/>
    <w:rsid w:val="004C5B00"/>
    <w:rsid w:val="004C65F5"/>
    <w:rsid w:val="004C7B90"/>
    <w:rsid w:val="004D3630"/>
    <w:rsid w:val="004E2311"/>
    <w:rsid w:val="004E2EAC"/>
    <w:rsid w:val="004F03EC"/>
    <w:rsid w:val="004F30DC"/>
    <w:rsid w:val="00510C37"/>
    <w:rsid w:val="005217F7"/>
    <w:rsid w:val="005308D6"/>
    <w:rsid w:val="005308DF"/>
    <w:rsid w:val="00531A7C"/>
    <w:rsid w:val="00540CB2"/>
    <w:rsid w:val="00544193"/>
    <w:rsid w:val="00544E93"/>
    <w:rsid w:val="00551F39"/>
    <w:rsid w:val="0055265D"/>
    <w:rsid w:val="00556D5F"/>
    <w:rsid w:val="00565A85"/>
    <w:rsid w:val="0056660B"/>
    <w:rsid w:val="005720CA"/>
    <w:rsid w:val="00582325"/>
    <w:rsid w:val="00587EFF"/>
    <w:rsid w:val="00592C31"/>
    <w:rsid w:val="005A44A5"/>
    <w:rsid w:val="005A6A89"/>
    <w:rsid w:val="005B42CB"/>
    <w:rsid w:val="005B7662"/>
    <w:rsid w:val="005C350A"/>
    <w:rsid w:val="005D1586"/>
    <w:rsid w:val="005D33B2"/>
    <w:rsid w:val="005D667F"/>
    <w:rsid w:val="005E0FE1"/>
    <w:rsid w:val="005E5B44"/>
    <w:rsid w:val="005E6F52"/>
    <w:rsid w:val="005F1A09"/>
    <w:rsid w:val="005F4BA3"/>
    <w:rsid w:val="005F6B04"/>
    <w:rsid w:val="006028AC"/>
    <w:rsid w:val="006043F9"/>
    <w:rsid w:val="00607D73"/>
    <w:rsid w:val="00610A5D"/>
    <w:rsid w:val="0061599C"/>
    <w:rsid w:val="006170A7"/>
    <w:rsid w:val="00620057"/>
    <w:rsid w:val="00621EAF"/>
    <w:rsid w:val="00625C3E"/>
    <w:rsid w:val="006265A0"/>
    <w:rsid w:val="006405D8"/>
    <w:rsid w:val="006540C0"/>
    <w:rsid w:val="006541A9"/>
    <w:rsid w:val="006556CF"/>
    <w:rsid w:val="0066158B"/>
    <w:rsid w:val="0066171A"/>
    <w:rsid w:val="0066515E"/>
    <w:rsid w:val="006747D6"/>
    <w:rsid w:val="006758E7"/>
    <w:rsid w:val="006862DF"/>
    <w:rsid w:val="006868C5"/>
    <w:rsid w:val="006960E7"/>
    <w:rsid w:val="006B2A3E"/>
    <w:rsid w:val="006B436A"/>
    <w:rsid w:val="006B4E54"/>
    <w:rsid w:val="006C2E33"/>
    <w:rsid w:val="006C37EE"/>
    <w:rsid w:val="006D2E7C"/>
    <w:rsid w:val="006D47BE"/>
    <w:rsid w:val="006D6EFF"/>
    <w:rsid w:val="006D72EA"/>
    <w:rsid w:val="006E7545"/>
    <w:rsid w:val="006E7F07"/>
    <w:rsid w:val="006E7F4C"/>
    <w:rsid w:val="007050C8"/>
    <w:rsid w:val="00716A9D"/>
    <w:rsid w:val="00721508"/>
    <w:rsid w:val="00732EC3"/>
    <w:rsid w:val="00733752"/>
    <w:rsid w:val="00735577"/>
    <w:rsid w:val="007358BD"/>
    <w:rsid w:val="00751E36"/>
    <w:rsid w:val="00762828"/>
    <w:rsid w:val="007807D8"/>
    <w:rsid w:val="0078368E"/>
    <w:rsid w:val="00797CEC"/>
    <w:rsid w:val="007A5FC6"/>
    <w:rsid w:val="007A79C4"/>
    <w:rsid w:val="007B2302"/>
    <w:rsid w:val="007C5228"/>
    <w:rsid w:val="007C6CDE"/>
    <w:rsid w:val="007D1B18"/>
    <w:rsid w:val="007E1436"/>
    <w:rsid w:val="007E7A94"/>
    <w:rsid w:val="007F1C6B"/>
    <w:rsid w:val="007F3B0F"/>
    <w:rsid w:val="007F4684"/>
    <w:rsid w:val="007F527D"/>
    <w:rsid w:val="00805064"/>
    <w:rsid w:val="0080566F"/>
    <w:rsid w:val="0081417C"/>
    <w:rsid w:val="00820EFB"/>
    <w:rsid w:val="008325A0"/>
    <w:rsid w:val="00843BFA"/>
    <w:rsid w:val="00846778"/>
    <w:rsid w:val="00867A30"/>
    <w:rsid w:val="008813BB"/>
    <w:rsid w:val="00892DDC"/>
    <w:rsid w:val="00893809"/>
    <w:rsid w:val="00897B6C"/>
    <w:rsid w:val="008A418A"/>
    <w:rsid w:val="008B4B93"/>
    <w:rsid w:val="008B790B"/>
    <w:rsid w:val="008D2B4F"/>
    <w:rsid w:val="008D4CE9"/>
    <w:rsid w:val="008D57B6"/>
    <w:rsid w:val="008D7C86"/>
    <w:rsid w:val="008E24F8"/>
    <w:rsid w:val="008E42D0"/>
    <w:rsid w:val="008F0B3A"/>
    <w:rsid w:val="0090208B"/>
    <w:rsid w:val="009148C2"/>
    <w:rsid w:val="00915658"/>
    <w:rsid w:val="009178E1"/>
    <w:rsid w:val="00924930"/>
    <w:rsid w:val="0093448A"/>
    <w:rsid w:val="00943576"/>
    <w:rsid w:val="00951170"/>
    <w:rsid w:val="00963584"/>
    <w:rsid w:val="0096378C"/>
    <w:rsid w:val="009717B4"/>
    <w:rsid w:val="00975C32"/>
    <w:rsid w:val="00975F64"/>
    <w:rsid w:val="00977771"/>
    <w:rsid w:val="009805EB"/>
    <w:rsid w:val="00986B50"/>
    <w:rsid w:val="0099091C"/>
    <w:rsid w:val="00991919"/>
    <w:rsid w:val="009C54E7"/>
    <w:rsid w:val="009D15F2"/>
    <w:rsid w:val="009E21A9"/>
    <w:rsid w:val="009E7506"/>
    <w:rsid w:val="009E79EB"/>
    <w:rsid w:val="009F383C"/>
    <w:rsid w:val="009F54AC"/>
    <w:rsid w:val="00A05912"/>
    <w:rsid w:val="00A168B6"/>
    <w:rsid w:val="00A16EE8"/>
    <w:rsid w:val="00A204A7"/>
    <w:rsid w:val="00A20DEE"/>
    <w:rsid w:val="00A2150E"/>
    <w:rsid w:val="00A21D65"/>
    <w:rsid w:val="00A24CCB"/>
    <w:rsid w:val="00A2503E"/>
    <w:rsid w:val="00A3260D"/>
    <w:rsid w:val="00A4187E"/>
    <w:rsid w:val="00A42D81"/>
    <w:rsid w:val="00A67295"/>
    <w:rsid w:val="00A7184D"/>
    <w:rsid w:val="00A74897"/>
    <w:rsid w:val="00A84058"/>
    <w:rsid w:val="00A93E94"/>
    <w:rsid w:val="00A9480F"/>
    <w:rsid w:val="00A95943"/>
    <w:rsid w:val="00AA430A"/>
    <w:rsid w:val="00AA6518"/>
    <w:rsid w:val="00AA666B"/>
    <w:rsid w:val="00AB1D68"/>
    <w:rsid w:val="00AB3DF3"/>
    <w:rsid w:val="00AC5DE4"/>
    <w:rsid w:val="00AD0189"/>
    <w:rsid w:val="00AD3FFB"/>
    <w:rsid w:val="00AD762D"/>
    <w:rsid w:val="00AD780C"/>
    <w:rsid w:val="00AE19B8"/>
    <w:rsid w:val="00AE19E3"/>
    <w:rsid w:val="00AE6D9A"/>
    <w:rsid w:val="00AF3252"/>
    <w:rsid w:val="00AF4B4C"/>
    <w:rsid w:val="00B03187"/>
    <w:rsid w:val="00B07151"/>
    <w:rsid w:val="00B108EF"/>
    <w:rsid w:val="00B14718"/>
    <w:rsid w:val="00B2248E"/>
    <w:rsid w:val="00B26F9A"/>
    <w:rsid w:val="00B37DFB"/>
    <w:rsid w:val="00B4467E"/>
    <w:rsid w:val="00B4538D"/>
    <w:rsid w:val="00B45763"/>
    <w:rsid w:val="00B472D9"/>
    <w:rsid w:val="00B57802"/>
    <w:rsid w:val="00B65DBE"/>
    <w:rsid w:val="00B7020E"/>
    <w:rsid w:val="00B7232B"/>
    <w:rsid w:val="00B7242E"/>
    <w:rsid w:val="00B82DEE"/>
    <w:rsid w:val="00B92CDF"/>
    <w:rsid w:val="00BA4708"/>
    <w:rsid w:val="00BA583F"/>
    <w:rsid w:val="00BB3AF9"/>
    <w:rsid w:val="00BB3C45"/>
    <w:rsid w:val="00BC6630"/>
    <w:rsid w:val="00BC6B72"/>
    <w:rsid w:val="00BD09F3"/>
    <w:rsid w:val="00BD4C93"/>
    <w:rsid w:val="00BE029C"/>
    <w:rsid w:val="00BE3F71"/>
    <w:rsid w:val="00BE6CA3"/>
    <w:rsid w:val="00BF4910"/>
    <w:rsid w:val="00BF5E6C"/>
    <w:rsid w:val="00C04BD0"/>
    <w:rsid w:val="00C1045C"/>
    <w:rsid w:val="00C164BB"/>
    <w:rsid w:val="00C177A2"/>
    <w:rsid w:val="00C1784D"/>
    <w:rsid w:val="00C248DE"/>
    <w:rsid w:val="00C42B8A"/>
    <w:rsid w:val="00C505E1"/>
    <w:rsid w:val="00C55B7C"/>
    <w:rsid w:val="00C57C40"/>
    <w:rsid w:val="00C66243"/>
    <w:rsid w:val="00C700B4"/>
    <w:rsid w:val="00C72578"/>
    <w:rsid w:val="00C73BEC"/>
    <w:rsid w:val="00C746C7"/>
    <w:rsid w:val="00C75010"/>
    <w:rsid w:val="00C802CC"/>
    <w:rsid w:val="00C829B1"/>
    <w:rsid w:val="00C83A71"/>
    <w:rsid w:val="00C855F5"/>
    <w:rsid w:val="00C874EF"/>
    <w:rsid w:val="00C91285"/>
    <w:rsid w:val="00CA01B5"/>
    <w:rsid w:val="00CA0E73"/>
    <w:rsid w:val="00CA303D"/>
    <w:rsid w:val="00CB00B5"/>
    <w:rsid w:val="00CC22FD"/>
    <w:rsid w:val="00CD1076"/>
    <w:rsid w:val="00CD6A40"/>
    <w:rsid w:val="00CD721D"/>
    <w:rsid w:val="00CD7EB8"/>
    <w:rsid w:val="00CE6294"/>
    <w:rsid w:val="00CF00FB"/>
    <w:rsid w:val="00CF1FB8"/>
    <w:rsid w:val="00D01AF7"/>
    <w:rsid w:val="00D1075A"/>
    <w:rsid w:val="00D150E7"/>
    <w:rsid w:val="00D20165"/>
    <w:rsid w:val="00D26AD1"/>
    <w:rsid w:val="00D359C8"/>
    <w:rsid w:val="00D376F0"/>
    <w:rsid w:val="00D37A4B"/>
    <w:rsid w:val="00D4136F"/>
    <w:rsid w:val="00D42F52"/>
    <w:rsid w:val="00D43F04"/>
    <w:rsid w:val="00D57F2A"/>
    <w:rsid w:val="00D62354"/>
    <w:rsid w:val="00D64BD9"/>
    <w:rsid w:val="00D675B5"/>
    <w:rsid w:val="00D71403"/>
    <w:rsid w:val="00D72FEF"/>
    <w:rsid w:val="00D74265"/>
    <w:rsid w:val="00D753F7"/>
    <w:rsid w:val="00D8274E"/>
    <w:rsid w:val="00D84780"/>
    <w:rsid w:val="00D8607A"/>
    <w:rsid w:val="00D90343"/>
    <w:rsid w:val="00D95878"/>
    <w:rsid w:val="00DA28BF"/>
    <w:rsid w:val="00DA3446"/>
    <w:rsid w:val="00DB22F2"/>
    <w:rsid w:val="00DB6758"/>
    <w:rsid w:val="00DC3B59"/>
    <w:rsid w:val="00DD30AC"/>
    <w:rsid w:val="00DD3712"/>
    <w:rsid w:val="00DE4A5F"/>
    <w:rsid w:val="00DE4CE8"/>
    <w:rsid w:val="00DE5461"/>
    <w:rsid w:val="00DE5E0D"/>
    <w:rsid w:val="00DE6508"/>
    <w:rsid w:val="00DF2BCD"/>
    <w:rsid w:val="00DF439E"/>
    <w:rsid w:val="00E02898"/>
    <w:rsid w:val="00E04CEC"/>
    <w:rsid w:val="00E136EA"/>
    <w:rsid w:val="00E32FE1"/>
    <w:rsid w:val="00E54460"/>
    <w:rsid w:val="00E702D9"/>
    <w:rsid w:val="00E76745"/>
    <w:rsid w:val="00E845BF"/>
    <w:rsid w:val="00E869AA"/>
    <w:rsid w:val="00E90A00"/>
    <w:rsid w:val="00E92EFA"/>
    <w:rsid w:val="00EA03B0"/>
    <w:rsid w:val="00EA781E"/>
    <w:rsid w:val="00EB169C"/>
    <w:rsid w:val="00EB6165"/>
    <w:rsid w:val="00EC28B4"/>
    <w:rsid w:val="00ED5F70"/>
    <w:rsid w:val="00EE1AE3"/>
    <w:rsid w:val="00EE2CDA"/>
    <w:rsid w:val="00EE3AF4"/>
    <w:rsid w:val="00EE44A3"/>
    <w:rsid w:val="00EF5450"/>
    <w:rsid w:val="00F10FF1"/>
    <w:rsid w:val="00F32022"/>
    <w:rsid w:val="00F32DB8"/>
    <w:rsid w:val="00F50812"/>
    <w:rsid w:val="00F54372"/>
    <w:rsid w:val="00F54B30"/>
    <w:rsid w:val="00F6086A"/>
    <w:rsid w:val="00F64911"/>
    <w:rsid w:val="00F74CED"/>
    <w:rsid w:val="00F83E6F"/>
    <w:rsid w:val="00F8787C"/>
    <w:rsid w:val="00F977D0"/>
    <w:rsid w:val="00FA3B36"/>
    <w:rsid w:val="00FA626D"/>
    <w:rsid w:val="00FB28B2"/>
    <w:rsid w:val="00FB65BD"/>
    <w:rsid w:val="00FD068C"/>
    <w:rsid w:val="00FD48E3"/>
    <w:rsid w:val="00FE01CC"/>
    <w:rsid w:val="00FE3AAB"/>
    <w:rsid w:val="00FF0269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BDFE23"/>
  <w15:chartTrackingRefBased/>
  <w15:docId w15:val="{72973461-5B20-1F4F-9EBA-4BD47204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suppressAutoHyphens/>
    </w:pPr>
    <w:rPr>
      <w:rFonts w:cs="Mangal"/>
      <w:lang w:eastAsia="ne-NP" w:bidi="ne-NP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142"/>
      <w:jc w:val="both"/>
      <w:outlineLvl w:val="1"/>
    </w:pPr>
    <w:rPr>
      <w:i/>
      <w:iCs/>
      <w:sz w:val="24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firstLine="720"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sz w:val="22"/>
    </w:rPr>
  </w:style>
  <w:style w:type="character" w:customStyle="1" w:styleId="WW8Num3z0">
    <w:name w:val="WW8Num3z0"/>
    <w:rPr>
      <w:rFonts w:ascii="OpenSymbol" w:hAnsi="OpenSymbol"/>
    </w:rPr>
  </w:style>
  <w:style w:type="character" w:customStyle="1" w:styleId="WW8Num5z0">
    <w:name w:val="WW8Num5z0"/>
    <w:rPr>
      <w:rFonts w:ascii="Symbol" w:hAnsi="Symbol"/>
      <w:b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6z0">
    <w:name w:val="WW8Num6z0"/>
    <w:rPr>
      <w:b/>
    </w:rPr>
  </w:style>
  <w:style w:type="character" w:customStyle="1" w:styleId="20">
    <w:name w:val="Основной шрифт абзаца2"/>
  </w:style>
  <w:style w:type="character" w:customStyle="1" w:styleId="WW8Num7z0">
    <w:name w:val="WW8Num7z0"/>
    <w:rPr>
      <w:sz w:val="22"/>
    </w:rPr>
  </w:style>
  <w:style w:type="character" w:customStyle="1" w:styleId="WW8Num33z0">
    <w:name w:val="WW8Num33z0"/>
    <w:rPr>
      <w:rFonts w:ascii="Times New Roman" w:eastAsia="Times New Roman" w:hAnsi="Times New Roman" w:cs="Manga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6">
    <w:name w:val="Body Text"/>
    <w:basedOn w:val="a"/>
    <w:rPr>
      <w:sz w:val="28"/>
      <w:szCs w:val="28"/>
    </w:rPr>
  </w:style>
  <w:style w:type="paragraph" w:styleId="a7">
    <w:name w:val="List"/>
    <w:basedOn w:val="a6"/>
    <w:rPr>
      <w:rFonts w:ascii="Arial" w:hAnsi="Ari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/>
    </w:rPr>
  </w:style>
  <w:style w:type="paragraph" w:styleId="a8">
    <w:name w:val="Body Text Indent"/>
    <w:basedOn w:val="a"/>
    <w:link w:val="a9"/>
    <w:pPr>
      <w:ind w:firstLine="720"/>
      <w:jc w:val="both"/>
    </w:pPr>
    <w:rPr>
      <w:sz w:val="22"/>
      <w:szCs w:val="22"/>
      <w:lang w:val="fr-FR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31">
    <w:name w:val="Основной текст 31"/>
    <w:basedOn w:val="a"/>
    <w:pPr>
      <w:jc w:val="both"/>
    </w:pPr>
    <w:rPr>
      <w:sz w:val="24"/>
      <w:szCs w:val="24"/>
    </w:rPr>
  </w:style>
  <w:style w:type="paragraph" w:customStyle="1" w:styleId="211">
    <w:name w:val="Основной текст с отступом 21"/>
    <w:basedOn w:val="a"/>
    <w:pPr>
      <w:ind w:firstLine="720"/>
      <w:jc w:val="center"/>
    </w:pPr>
    <w:rPr>
      <w:sz w:val="22"/>
      <w:szCs w:val="22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paragraph" w:customStyle="1" w:styleId="310">
    <w:name w:val="Основной текст с отступом 31"/>
    <w:basedOn w:val="a"/>
    <w:pPr>
      <w:ind w:firstLine="720"/>
    </w:pPr>
    <w:rPr>
      <w:color w:val="000000"/>
      <w:sz w:val="24"/>
      <w:szCs w:val="24"/>
      <w:lang w:val="uk-U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styleId="af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Balloon Text"/>
    <w:basedOn w:val="a"/>
    <w:link w:val="af1"/>
    <w:rsid w:val="00C04BD0"/>
    <w:rPr>
      <w:rFonts w:ascii="Tahoma" w:hAnsi="Tahoma" w:cs="Tahoma"/>
      <w:sz w:val="16"/>
      <w:szCs w:val="14"/>
      <w:lang w:val="x-none"/>
    </w:rPr>
  </w:style>
  <w:style w:type="character" w:customStyle="1" w:styleId="af1">
    <w:name w:val="Текст выноски Знак"/>
    <w:link w:val="af0"/>
    <w:rsid w:val="00C04BD0"/>
    <w:rPr>
      <w:rFonts w:ascii="Tahoma" w:hAnsi="Tahoma" w:cs="Tahoma"/>
      <w:sz w:val="16"/>
      <w:szCs w:val="14"/>
      <w:lang w:eastAsia="ne-NP" w:bidi="ne-NP"/>
    </w:rPr>
  </w:style>
  <w:style w:type="paragraph" w:styleId="af2">
    <w:name w:val="No Spacing"/>
    <w:uiPriority w:val="1"/>
    <w:qFormat/>
    <w:rsid w:val="00AC5DE4"/>
    <w:pPr>
      <w:suppressAutoHyphens/>
    </w:pPr>
    <w:rPr>
      <w:rFonts w:cs="Mangal"/>
      <w:szCs w:val="18"/>
      <w:lang w:eastAsia="ne-NP" w:bidi="ne-NP"/>
    </w:rPr>
  </w:style>
  <w:style w:type="paragraph" w:styleId="af3">
    <w:name w:val="List Paragraph"/>
    <w:basedOn w:val="a"/>
    <w:uiPriority w:val="34"/>
    <w:qFormat/>
    <w:rsid w:val="0076282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4">
    <w:name w:val="Normal (Web)"/>
    <w:basedOn w:val="a"/>
    <w:uiPriority w:val="99"/>
    <w:rsid w:val="008E24F8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 w:bidi="ar-SA"/>
    </w:rPr>
  </w:style>
  <w:style w:type="character" w:customStyle="1" w:styleId="FontStyle75">
    <w:name w:val="Font Style75"/>
    <w:basedOn w:val="a0"/>
    <w:uiPriority w:val="99"/>
    <w:rsid w:val="00AD762D"/>
    <w:rPr>
      <w:rFonts w:ascii="Sylfaen" w:hAnsi="Sylfaen" w:cs="Sylfaen"/>
      <w:sz w:val="20"/>
      <w:szCs w:val="20"/>
    </w:rPr>
  </w:style>
  <w:style w:type="character" w:customStyle="1" w:styleId="FontStyle71">
    <w:name w:val="Font Style71"/>
    <w:basedOn w:val="a0"/>
    <w:uiPriority w:val="99"/>
    <w:rsid w:val="00AD762D"/>
    <w:rPr>
      <w:rFonts w:ascii="Sylfaen" w:hAnsi="Sylfaen" w:cs="Sylfaen"/>
      <w:b/>
      <w:bCs/>
      <w:sz w:val="20"/>
      <w:szCs w:val="20"/>
    </w:rPr>
  </w:style>
  <w:style w:type="paragraph" w:customStyle="1" w:styleId="Style10">
    <w:name w:val="Style10"/>
    <w:basedOn w:val="a"/>
    <w:uiPriority w:val="99"/>
    <w:rsid w:val="00A95943"/>
    <w:pPr>
      <w:widowControl w:val="0"/>
      <w:suppressAutoHyphens w:val="0"/>
      <w:autoSpaceDE w:val="0"/>
      <w:autoSpaceDN w:val="0"/>
      <w:adjustRightInd w:val="0"/>
      <w:spacing w:line="264" w:lineRule="exact"/>
      <w:ind w:firstLine="283"/>
      <w:jc w:val="both"/>
    </w:pPr>
    <w:rPr>
      <w:rFonts w:ascii="Sylfaen" w:hAnsi="Sylfaen" w:cs="Sylfaen"/>
      <w:sz w:val="24"/>
      <w:szCs w:val="24"/>
      <w:lang w:eastAsia="ru-RU" w:bidi="ar-SA"/>
    </w:rPr>
  </w:style>
  <w:style w:type="character" w:customStyle="1" w:styleId="a9">
    <w:name w:val="Основной текст с отступом Знак"/>
    <w:basedOn w:val="a0"/>
    <w:link w:val="a8"/>
    <w:rsid w:val="00C700B4"/>
    <w:rPr>
      <w:rFonts w:cs="Mangal"/>
      <w:sz w:val="22"/>
      <w:szCs w:val="22"/>
      <w:lang w:val="fr-FR" w:eastAsia="ne-NP" w:bidi="ne-NP"/>
    </w:rPr>
  </w:style>
  <w:style w:type="character" w:customStyle="1" w:styleId="ab">
    <w:name w:val="Нижний колонтитул Знак"/>
    <w:basedOn w:val="a0"/>
    <w:link w:val="aa"/>
    <w:uiPriority w:val="99"/>
    <w:rsid w:val="00B108EF"/>
    <w:rPr>
      <w:rFonts w:cs="Mangal"/>
      <w:lang w:eastAsia="ne-NP" w:bidi="ne-NP"/>
    </w:rPr>
  </w:style>
  <w:style w:type="character" w:styleId="af5">
    <w:name w:val="Hyperlink"/>
    <w:basedOn w:val="a0"/>
    <w:uiPriority w:val="99"/>
    <w:unhideWhenUsed/>
    <w:rsid w:val="000B1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doxnovenie_fesf" TargetMode="External" /><Relationship Id="rId13" Type="http://schemas.openxmlformats.org/officeDocument/2006/relationships/hyperlink" Target="https://vk.com/away.php?to=https%3A%2F%2Fwww.youtube.com%2Fwatch%3Fv%3D9qfPTxVRAnI&amp;post=-8078959_3466&amp;cc_key=" TargetMode="External" /><Relationship Id="rId18" Type="http://schemas.openxmlformats.org/officeDocument/2006/relationships/hyperlink" Target="https://vk.com/away.php?to=https%3A%2F%2Fwww.youtube.com%2Fwatch%3Fv%3Djd-_WnlDZlA&amp;post=-8078959_3458&amp;cc_key=" TargetMode="External" /><Relationship Id="rId26" Type="http://schemas.openxmlformats.org/officeDocument/2006/relationships/footer" Target="footer2.xml" /><Relationship Id="rId3" Type="http://schemas.openxmlformats.org/officeDocument/2006/relationships/styles" Target="styles.xml" /><Relationship Id="rId21" Type="http://schemas.openxmlformats.org/officeDocument/2006/relationships/hyperlink" Target="https://vk.com/away.php?to=https%3A%2F%2Fwww.youtube.com%2Fwatch%3Fv%3DkAy4CkS8jpk&amp;post=-8078959_3458&amp;cc_key=" TargetMode="External" /><Relationship Id="rId7" Type="http://schemas.openxmlformats.org/officeDocument/2006/relationships/endnotes" Target="endnotes.xml" /><Relationship Id="rId12" Type="http://schemas.openxmlformats.org/officeDocument/2006/relationships/hyperlink" Target="https://vk.com/away.php?to=https%3A%2F%2Fwww.youtube.com%2Fwatch%3Fv%3Ddhoc6EOIO4g&amp;post=-8078959_3478&amp;cc_key=" TargetMode="External" /><Relationship Id="rId17" Type="http://schemas.openxmlformats.org/officeDocument/2006/relationships/hyperlink" Target="https://vk.com/away.php?to=https%3A%2F%2Fwww.youtube.com%2Fwatch%3Fv%3DUCo55v2apvI&amp;post=-8078959_3458&amp;cc_key=" TargetMode="External" /><Relationship Id="rId25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hyperlink" Target="https://vk.com/away.php?to=https%3A%2F%2Fwww.youtube.com%2Fwatch%3Fv%3DuZd-Q_XKYyA&amp;post=-8078959_3458&amp;cc_key=" TargetMode="External" /><Relationship Id="rId20" Type="http://schemas.openxmlformats.org/officeDocument/2006/relationships/hyperlink" Target="https://vk.com/away.php?to=https%3A%2F%2Fwww.youtube.com%2Fwatch%3Fv%3DA9isvOZsukE&amp;post=-8078959_3458&amp;cc_key=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vk.com/away.php?to=https%3A%2F%2Fwww.youtube.com%2Fwatch%3Fv%3DHtH0jADZsHs&amp;post=-8078959_3478&amp;cc_key=" TargetMode="External" /><Relationship Id="rId24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hyperlink" Target="https://vk.com/away.php?to=https%3A%2F%2Fwww.youtube.com%2Fwatch%3Fv%3Di3bZ4vXengw&amp;post=-8078959_3458&amp;cc_key=" TargetMode="External" /><Relationship Id="rId23" Type="http://schemas.openxmlformats.org/officeDocument/2006/relationships/header" Target="header1.xml" /><Relationship Id="rId28" Type="http://schemas.openxmlformats.org/officeDocument/2006/relationships/theme" Target="theme/theme1.xml" /><Relationship Id="rId10" Type="http://schemas.openxmlformats.org/officeDocument/2006/relationships/hyperlink" Target="https://vk.com/away.php?to=https%3A%2F%2Fwww.youtube.com%2Fwatch%3Fv%3DjbJ6lsleEZ0&amp;post=-8078959_3478&amp;cc_key=" TargetMode="External" /><Relationship Id="rId19" Type="http://schemas.openxmlformats.org/officeDocument/2006/relationships/hyperlink" Target="https://vk.com/away.php?to=https%3A%2F%2Fwww.youtube.com%2Fwatch%3Fv%3DKRnmQwU4VUA&amp;post=-8078959_3458&amp;cc_key=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vk.com/away.php?to=https%3A%2F%2Fwww.youtube.com%2Fwatch%3Fv%3Dn4abt8_2-2M&amp;post=-8078959_3478&amp;cc_key=" TargetMode="External" /><Relationship Id="rId14" Type="http://schemas.openxmlformats.org/officeDocument/2006/relationships/hyperlink" Target="https://vk.com/away.php?to=https%3A%2F%2Fwww.youtube.com%2Fwatch%3Fv%3D50Z9Tqz7Y1U%26list%3DPLKWlNEg9IrZYja5Podnmo-id5ySYmr11u&amp;post=-8078959_3466&amp;cc_key=" TargetMode="External" /><Relationship Id="rId22" Type="http://schemas.openxmlformats.org/officeDocument/2006/relationships/hyperlink" Target="https://vk.com/away.php?to=https%3A%2F%2Fwww.youtube.com%2Fwatch%3Fv%3DBw2wxrToRrk&amp;post=-8078959_3458&amp;cc_key=" TargetMode="External" /><Relationship Id="rId27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C506D-25A8-6944-B914-2963D378D2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70</Pages>
  <Words>14472</Words>
  <Characters>82491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/>
  <LinksUpToDate>false</LinksUpToDate>
  <CharactersWithSpaces>96770</CharactersWithSpaces>
  <SharedDoc>false</SharedDoc>
  <HLinks>
    <vt:vector size="90" baseType="variant">
      <vt:variant>
        <vt:i4>5701700</vt:i4>
      </vt:variant>
      <vt:variant>
        <vt:i4>42</vt:i4>
      </vt:variant>
      <vt:variant>
        <vt:i4>0</vt:i4>
      </vt:variant>
      <vt:variant>
        <vt:i4>5</vt:i4>
      </vt:variant>
      <vt:variant>
        <vt:lpwstr>https://vk.com/away.php?to=https%3A%2F%2Fwww.youtube.com%2Fwatch%3Fv%3DBw2wxrToRrk&amp;post=-8078959_3458&amp;cc_key=</vt:lpwstr>
      </vt:variant>
      <vt:variant>
        <vt:lpwstr/>
      </vt:variant>
      <vt:variant>
        <vt:i4>1114205</vt:i4>
      </vt:variant>
      <vt:variant>
        <vt:i4>39</vt:i4>
      </vt:variant>
      <vt:variant>
        <vt:i4>0</vt:i4>
      </vt:variant>
      <vt:variant>
        <vt:i4>5</vt:i4>
      </vt:variant>
      <vt:variant>
        <vt:lpwstr>https://vk.com/away.php?to=https%3A%2F%2Fwww.youtube.com%2Fwatch%3Fv%3DkAy4CkS8jpk&amp;post=-8078959_3458&amp;cc_key=</vt:lpwstr>
      </vt:variant>
      <vt:variant>
        <vt:lpwstr/>
      </vt:variant>
      <vt:variant>
        <vt:i4>393238</vt:i4>
      </vt:variant>
      <vt:variant>
        <vt:i4>36</vt:i4>
      </vt:variant>
      <vt:variant>
        <vt:i4>0</vt:i4>
      </vt:variant>
      <vt:variant>
        <vt:i4>5</vt:i4>
      </vt:variant>
      <vt:variant>
        <vt:lpwstr>https://vk.com/away.php?to=https%3A%2F%2Fwww.youtube.com%2Fwatch%3Fv%3DA9isvOZsukE&amp;post=-8078959_3458&amp;cc_key=</vt:lpwstr>
      </vt:variant>
      <vt:variant>
        <vt:lpwstr/>
      </vt:variant>
      <vt:variant>
        <vt:i4>262146</vt:i4>
      </vt:variant>
      <vt:variant>
        <vt:i4>33</vt:i4>
      </vt:variant>
      <vt:variant>
        <vt:i4>0</vt:i4>
      </vt:variant>
      <vt:variant>
        <vt:i4>5</vt:i4>
      </vt:variant>
      <vt:variant>
        <vt:lpwstr>https://vk.com/away.php?to=https%3A%2F%2Fwww.youtube.com%2Fwatch%3Fv%3DKRnmQwU4VUA&amp;post=-8078959_3458&amp;cc_key=</vt:lpwstr>
      </vt:variant>
      <vt:variant>
        <vt:lpwstr/>
      </vt:variant>
      <vt:variant>
        <vt:i4>5570678</vt:i4>
      </vt:variant>
      <vt:variant>
        <vt:i4>30</vt:i4>
      </vt:variant>
      <vt:variant>
        <vt:i4>0</vt:i4>
      </vt:variant>
      <vt:variant>
        <vt:i4>5</vt:i4>
      </vt:variant>
      <vt:variant>
        <vt:lpwstr>https://vk.com/away.php?to=https%3A%2F%2Fwww.youtube.com%2Fwatch%3Fv%3Djd-_WnlDZlA&amp;post=-8078959_3458&amp;cc_key=</vt:lpwstr>
      </vt:variant>
      <vt:variant>
        <vt:lpwstr/>
      </vt:variant>
      <vt:variant>
        <vt:i4>1441820</vt:i4>
      </vt:variant>
      <vt:variant>
        <vt:i4>27</vt:i4>
      </vt:variant>
      <vt:variant>
        <vt:i4>0</vt:i4>
      </vt:variant>
      <vt:variant>
        <vt:i4>5</vt:i4>
      </vt:variant>
      <vt:variant>
        <vt:lpwstr>https://vk.com/away.php?to=https%3A%2F%2Fwww.youtube.com%2Fwatch%3Fv%3DUCo55v2apvI&amp;post=-8078959_3458&amp;cc_key=</vt:lpwstr>
      </vt:variant>
      <vt:variant>
        <vt:lpwstr/>
      </vt:variant>
      <vt:variant>
        <vt:i4>1179697</vt:i4>
      </vt:variant>
      <vt:variant>
        <vt:i4>24</vt:i4>
      </vt:variant>
      <vt:variant>
        <vt:i4>0</vt:i4>
      </vt:variant>
      <vt:variant>
        <vt:i4>5</vt:i4>
      </vt:variant>
      <vt:variant>
        <vt:lpwstr>https://vk.com/away.php?to=https%3A%2F%2Fwww.youtube.com%2Fwatch%3Fv%3DuZd-Q_XKYyA&amp;post=-8078959_3458&amp;cc_key=</vt:lpwstr>
      </vt:variant>
      <vt:variant>
        <vt:lpwstr/>
      </vt:variant>
      <vt:variant>
        <vt:i4>4980758</vt:i4>
      </vt:variant>
      <vt:variant>
        <vt:i4>21</vt:i4>
      </vt:variant>
      <vt:variant>
        <vt:i4>0</vt:i4>
      </vt:variant>
      <vt:variant>
        <vt:i4>5</vt:i4>
      </vt:variant>
      <vt:variant>
        <vt:lpwstr>https://vk.com/away.php?to=https%3A%2F%2Fwww.youtube.com%2Fwatch%3Fv%3Di3bZ4vXengw&amp;post=-8078959_3458&amp;cc_key=</vt:lpwstr>
      </vt:variant>
      <vt:variant>
        <vt:lpwstr/>
      </vt:variant>
      <vt:variant>
        <vt:i4>393300</vt:i4>
      </vt:variant>
      <vt:variant>
        <vt:i4>18</vt:i4>
      </vt:variant>
      <vt:variant>
        <vt:i4>0</vt:i4>
      </vt:variant>
      <vt:variant>
        <vt:i4>5</vt:i4>
      </vt:variant>
      <vt:variant>
        <vt:lpwstr>https://vk.com/away.php?to=https%3A%2F%2Fwww.youtube.com%2Fwatch%3Fv%3D50Z9Tqz7Y1U%26list%3DPLKWlNEg9IrZYja5Podnmo-id5ySYmr11u&amp;post=-8078959_3466&amp;cc_key=</vt:lpwstr>
      </vt:variant>
      <vt:variant>
        <vt:lpwstr/>
      </vt:variant>
      <vt:variant>
        <vt:i4>4456512</vt:i4>
      </vt:variant>
      <vt:variant>
        <vt:i4>15</vt:i4>
      </vt:variant>
      <vt:variant>
        <vt:i4>0</vt:i4>
      </vt:variant>
      <vt:variant>
        <vt:i4>5</vt:i4>
      </vt:variant>
      <vt:variant>
        <vt:lpwstr>https://vk.com/away.php?to=https%3A%2F%2Fwww.youtube.com%2Fwatch%3Fv%3D9qfPTxVRAnI&amp;post=-8078959_3466&amp;cc_key=</vt:lpwstr>
      </vt:variant>
      <vt:variant>
        <vt:lpwstr/>
      </vt:variant>
      <vt:variant>
        <vt:i4>4849688</vt:i4>
      </vt:variant>
      <vt:variant>
        <vt:i4>12</vt:i4>
      </vt:variant>
      <vt:variant>
        <vt:i4>0</vt:i4>
      </vt:variant>
      <vt:variant>
        <vt:i4>5</vt:i4>
      </vt:variant>
      <vt:variant>
        <vt:lpwstr>https://vk.com/away.php?to=https%3A%2F%2Fwww.youtube.com%2Fwatch%3Fv%3Ddhoc6EOIO4g&amp;post=-8078959_3478&amp;cc_key=</vt:lpwstr>
      </vt:variant>
      <vt:variant>
        <vt:lpwstr/>
      </vt:variant>
      <vt:variant>
        <vt:i4>1966108</vt:i4>
      </vt:variant>
      <vt:variant>
        <vt:i4>9</vt:i4>
      </vt:variant>
      <vt:variant>
        <vt:i4>0</vt:i4>
      </vt:variant>
      <vt:variant>
        <vt:i4>5</vt:i4>
      </vt:variant>
      <vt:variant>
        <vt:lpwstr>https://vk.com/away.php?to=https%3A%2F%2Fwww.youtube.com%2Fwatch%3Fv%3DHtH0jADZsHs&amp;post=-8078959_3478&amp;cc_key=</vt:lpwstr>
      </vt:variant>
      <vt:variant>
        <vt:lpwstr/>
      </vt:variant>
      <vt:variant>
        <vt:i4>4522003</vt:i4>
      </vt:variant>
      <vt:variant>
        <vt:i4>6</vt:i4>
      </vt:variant>
      <vt:variant>
        <vt:i4>0</vt:i4>
      </vt:variant>
      <vt:variant>
        <vt:i4>5</vt:i4>
      </vt:variant>
      <vt:variant>
        <vt:lpwstr>https://vk.com/away.php?to=https%3A%2F%2Fwww.youtube.com%2Fwatch%3Fv%3DjbJ6lsleEZ0&amp;post=-8078959_3478&amp;cc_key=</vt:lpwstr>
      </vt:variant>
      <vt:variant>
        <vt:lpwstr/>
      </vt:variant>
      <vt:variant>
        <vt:i4>7602245</vt:i4>
      </vt:variant>
      <vt:variant>
        <vt:i4>3</vt:i4>
      </vt:variant>
      <vt:variant>
        <vt:i4>0</vt:i4>
      </vt:variant>
      <vt:variant>
        <vt:i4>5</vt:i4>
      </vt:variant>
      <vt:variant>
        <vt:lpwstr>https://vk.com/away.php?to=https%3A%2F%2Fwww.youtube.com%2Fwatch%3Fv%3Dn4abt8_2-2M&amp;post=-8078959_3478&amp;cc_key=</vt:lpwstr>
      </vt:variant>
      <vt:variant>
        <vt:lpwstr/>
      </vt:variant>
      <vt:variant>
        <vt:i4>7012381</vt:i4>
      </vt:variant>
      <vt:variant>
        <vt:i4>0</vt:i4>
      </vt:variant>
      <vt:variant>
        <vt:i4>0</vt:i4>
      </vt:variant>
      <vt:variant>
        <vt:i4>5</vt:i4>
      </vt:variant>
      <vt:variant>
        <vt:lpwstr>https://vk.com/vdoxnovenie_fesf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1</dc:creator>
  <cp:keywords/>
  <dc:description>Translated By Plaj</dc:description>
  <cp:lastModifiedBy>545c1cc4c0c6b2d5</cp:lastModifiedBy>
  <cp:revision>3</cp:revision>
  <cp:lastPrinted>2014-02-03T14:34:00Z</cp:lastPrinted>
  <dcterms:created xsi:type="dcterms:W3CDTF">2020-08-21T15:53:00Z</dcterms:created>
  <dcterms:modified xsi:type="dcterms:W3CDTF">2020-08-21T15:55:00Z</dcterms:modified>
</cp:coreProperties>
</file>